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05" w:rsidRDefault="00516305" w:rsidP="00F03798">
      <w:pPr>
        <w:pStyle w:val="Heading10"/>
        <w:keepNext w:val="0"/>
        <w:ind w:right="288"/>
      </w:pP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F03798" w:rsidRPr="00654B4D" w:rsidRDefault="00F03798" w:rsidP="00C64C94">
      <w:pPr>
        <w:rPr>
          <w:sz w:val="24"/>
          <w:szCs w:val="24"/>
        </w:rPr>
      </w:pPr>
    </w:p>
    <w:p w:rsidR="00EA241C" w:rsidRPr="00EA1521" w:rsidRDefault="00EA241C" w:rsidP="00C64C94">
      <w:pPr>
        <w:pStyle w:val="HTMLPreformatted"/>
        <w:rPr>
          <w:rFonts w:ascii="Arial" w:hAnsi="Arial" w:cs="Arial"/>
          <w:sz w:val="22"/>
          <w:szCs w:val="22"/>
        </w:rPr>
      </w:pPr>
    </w:p>
    <w:p w:rsidR="00EA241C" w:rsidRPr="00EA1521" w:rsidRDefault="00EA241C" w:rsidP="00C64C94">
      <w:pPr>
        <w:pStyle w:val="HTMLPreformatted"/>
        <w:rPr>
          <w:rFonts w:ascii="Arial" w:hAnsi="Arial" w:cs="Arial"/>
          <w:sz w:val="22"/>
          <w:szCs w:val="22"/>
        </w:rPr>
      </w:pPr>
    </w:p>
    <w:p w:rsidR="00EA241C" w:rsidRDefault="00EA241C"/>
    <w:sectPr w:rsidR="00EA241C"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32" w:rsidRDefault="00BE2F32" w:rsidP="004C1908">
      <w:r>
        <w:separator/>
      </w:r>
    </w:p>
  </w:endnote>
  <w:endnote w:type="continuationSeparator" w:id="0">
    <w:p w:rsidR="00BE2F32" w:rsidRDefault="00BE2F3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4" w:rsidRDefault="00A0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812538"/>
      <w:docPartObj>
        <w:docPartGallery w:val="Page Numbers (Bottom of Page)"/>
        <w:docPartUnique/>
      </w:docPartObj>
    </w:sdtPr>
    <w:sdtEndPr>
      <w:rPr>
        <w:rFonts w:asciiTheme="minorHAnsi" w:hAnsiTheme="minorHAnsi"/>
        <w:color w:val="7F7F7F" w:themeColor="background1" w:themeShade="7F"/>
        <w:spacing w:val="60"/>
      </w:rPr>
    </w:sdtEndPr>
    <w:sdtContent>
      <w:bookmarkStart w:id="0" w:name="_GoBack" w:displacedByCustomXml="prev"/>
      <w:p w:rsidR="00A06B04" w:rsidRPr="00A06B04" w:rsidRDefault="00A06B04">
        <w:pPr>
          <w:pStyle w:val="Footer"/>
          <w:pBdr>
            <w:top w:val="single" w:sz="4" w:space="1" w:color="D9D9D9" w:themeColor="background1" w:themeShade="D9"/>
          </w:pBdr>
          <w:jc w:val="right"/>
          <w:rPr>
            <w:rFonts w:asciiTheme="minorHAnsi" w:hAnsiTheme="minorHAnsi"/>
          </w:rPr>
        </w:pPr>
        <w:r w:rsidRPr="00A06B04">
          <w:rPr>
            <w:rFonts w:asciiTheme="minorHAnsi" w:hAnsiTheme="minorHAnsi"/>
          </w:rPr>
          <w:fldChar w:fldCharType="begin"/>
        </w:r>
        <w:r w:rsidRPr="00A06B04">
          <w:rPr>
            <w:rFonts w:asciiTheme="minorHAnsi" w:hAnsiTheme="minorHAnsi"/>
          </w:rPr>
          <w:instrText xml:space="preserve"> PAGE   \* MERGEFORMAT </w:instrText>
        </w:r>
        <w:r w:rsidRPr="00A06B04">
          <w:rPr>
            <w:rFonts w:asciiTheme="minorHAnsi" w:hAnsiTheme="minorHAnsi"/>
          </w:rPr>
          <w:fldChar w:fldCharType="separate"/>
        </w:r>
        <w:r>
          <w:rPr>
            <w:rFonts w:asciiTheme="minorHAnsi" w:hAnsiTheme="minorHAnsi"/>
            <w:noProof/>
          </w:rPr>
          <w:t>1</w:t>
        </w:r>
        <w:r w:rsidRPr="00A06B04">
          <w:rPr>
            <w:rFonts w:asciiTheme="minorHAnsi" w:hAnsiTheme="minorHAnsi"/>
            <w:noProof/>
          </w:rPr>
          <w:fldChar w:fldCharType="end"/>
        </w:r>
        <w:r w:rsidRPr="00A06B04">
          <w:rPr>
            <w:rFonts w:asciiTheme="minorHAnsi" w:hAnsiTheme="minorHAnsi"/>
          </w:rPr>
          <w:t xml:space="preserve"> | </w:t>
        </w:r>
        <w:r w:rsidRPr="00A06B04">
          <w:rPr>
            <w:rFonts w:asciiTheme="minorHAnsi" w:hAnsiTheme="minorHAnsi"/>
            <w:color w:val="7F7F7F" w:themeColor="background1" w:themeShade="7F"/>
            <w:spacing w:val="60"/>
          </w:rPr>
          <w:t>Page</w:t>
        </w:r>
      </w:p>
    </w:sdtContent>
  </w:sdt>
  <w:bookmarkEnd w:id="0"/>
  <w:p w:rsidR="00A06B04" w:rsidRPr="00A06B04" w:rsidRDefault="00A06B04" w:rsidP="00A06B04">
    <w:pPr>
      <w:pStyle w:val="Footer"/>
      <w:jc w:val="both"/>
      <w:rPr>
        <w:rFonts w:asciiTheme="minorHAnsi" w:hAnsiTheme="minorHAnsi"/>
      </w:rPr>
    </w:pPr>
    <w:sdt>
      <w:sdtPr>
        <w:rPr>
          <w:rFonts w:asciiTheme="minorHAnsi" w:hAnsiTheme="minorHAnsi"/>
        </w:rPr>
        <w:id w:val="18165802"/>
        <w:docPartObj>
          <w:docPartGallery w:val="Page Numbers (Bottom of Page)"/>
          <w:docPartUnique/>
        </w:docPartObj>
      </w:sdtPr>
      <w:sdtContent>
        <w:r w:rsidRPr="00A06B04">
          <w:rPr>
            <w:rFonts w:asciiTheme="minorHAnsi" w:hAnsiTheme="minorHAnsi"/>
          </w:rPr>
          <w:t>v</w:t>
        </w:r>
        <w:r w:rsidRPr="00A06B04">
          <w:rPr>
            <w:rFonts w:asciiTheme="minorHAnsi" w:hAnsiTheme="minorHAnsi"/>
          </w:rPr>
          <w:t>.</w:t>
        </w:r>
        <w:r w:rsidRPr="00A06B04">
          <w:rPr>
            <w:rFonts w:asciiTheme="minorHAnsi" w:hAnsiTheme="minorHAnsi"/>
          </w:rPr>
          <w:t xml:space="preserve"> 5/4/15</w:t>
        </w:r>
      </w:sdtContent>
    </w:sdt>
  </w:p>
  <w:p w:rsidR="004C1908" w:rsidRDefault="004C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4" w:rsidRDefault="00A0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32" w:rsidRDefault="00BE2F32" w:rsidP="004C1908">
      <w:r>
        <w:separator/>
      </w:r>
    </w:p>
  </w:footnote>
  <w:footnote w:type="continuationSeparator" w:id="0">
    <w:p w:rsidR="00BE2F32" w:rsidRDefault="00BE2F3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4" w:rsidRDefault="00A06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4" w:rsidRDefault="00A06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04" w:rsidRDefault="00A06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65000"/>
    <w:rsid w:val="0011220F"/>
    <w:rsid w:val="00153664"/>
    <w:rsid w:val="00183692"/>
    <w:rsid w:val="00211E4D"/>
    <w:rsid w:val="002541EC"/>
    <w:rsid w:val="002A1397"/>
    <w:rsid w:val="002B2642"/>
    <w:rsid w:val="002F1009"/>
    <w:rsid w:val="00322485"/>
    <w:rsid w:val="00344241"/>
    <w:rsid w:val="00394671"/>
    <w:rsid w:val="003C2EE7"/>
    <w:rsid w:val="003E0B30"/>
    <w:rsid w:val="004031F1"/>
    <w:rsid w:val="004050EC"/>
    <w:rsid w:val="004A7398"/>
    <w:rsid w:val="004C1908"/>
    <w:rsid w:val="00516305"/>
    <w:rsid w:val="00521A0A"/>
    <w:rsid w:val="005321B1"/>
    <w:rsid w:val="005C6F02"/>
    <w:rsid w:val="005F462B"/>
    <w:rsid w:val="006163C3"/>
    <w:rsid w:val="0064350C"/>
    <w:rsid w:val="00654B4D"/>
    <w:rsid w:val="00673EBB"/>
    <w:rsid w:val="0067665D"/>
    <w:rsid w:val="006F0376"/>
    <w:rsid w:val="006F7CD1"/>
    <w:rsid w:val="007458FB"/>
    <w:rsid w:val="007E16AC"/>
    <w:rsid w:val="0081111A"/>
    <w:rsid w:val="0083647A"/>
    <w:rsid w:val="008E325B"/>
    <w:rsid w:val="008E5B3B"/>
    <w:rsid w:val="009B3C04"/>
    <w:rsid w:val="00A06B04"/>
    <w:rsid w:val="00A32BE3"/>
    <w:rsid w:val="00A338BF"/>
    <w:rsid w:val="00A445F7"/>
    <w:rsid w:val="00A74A0F"/>
    <w:rsid w:val="00AA751B"/>
    <w:rsid w:val="00AD012D"/>
    <w:rsid w:val="00AD3E82"/>
    <w:rsid w:val="00B35057"/>
    <w:rsid w:val="00B67C0D"/>
    <w:rsid w:val="00B74333"/>
    <w:rsid w:val="00BC3477"/>
    <w:rsid w:val="00BD1A9C"/>
    <w:rsid w:val="00BE2F32"/>
    <w:rsid w:val="00C10231"/>
    <w:rsid w:val="00C532A7"/>
    <w:rsid w:val="00C64C94"/>
    <w:rsid w:val="00CA4F40"/>
    <w:rsid w:val="00D17AE4"/>
    <w:rsid w:val="00D50102"/>
    <w:rsid w:val="00D80B1F"/>
    <w:rsid w:val="00E416D6"/>
    <w:rsid w:val="00E45FD5"/>
    <w:rsid w:val="00E53FAB"/>
    <w:rsid w:val="00EA1521"/>
    <w:rsid w:val="00EA241C"/>
    <w:rsid w:val="00F03798"/>
    <w:rsid w:val="00F06975"/>
    <w:rsid w:val="00F15B08"/>
    <w:rsid w:val="00F36882"/>
    <w:rsid w:val="00F41D17"/>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E6438"/>
  <w15:docId w15:val="{C2F30357-80B0-46B0-B52F-743CD7C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Ventura Superior Court</cp:lastModifiedBy>
  <cp:revision>6</cp:revision>
  <dcterms:created xsi:type="dcterms:W3CDTF">2015-02-17T17:49:00Z</dcterms:created>
  <dcterms:modified xsi:type="dcterms:W3CDTF">2017-08-17T21:47:00Z</dcterms:modified>
</cp:coreProperties>
</file>