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792" w:rsidRPr="00667792" w:rsidRDefault="00667792" w:rsidP="00667792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610" w:right="3231"/>
        <w:jc w:val="center"/>
        <w:rPr>
          <w:rFonts w:ascii="Calibri" w:hAnsi="Calibri" w:cs="Calibri"/>
          <w:sz w:val="18"/>
          <w:szCs w:val="18"/>
        </w:rPr>
      </w:pPr>
      <w:r w:rsidRPr="00667792">
        <w:rPr>
          <w:rFonts w:ascii="Calibri" w:hAnsi="Calibri" w:cs="Calibri"/>
          <w:b/>
          <w:bCs/>
        </w:rPr>
        <w:t>I</w:t>
      </w:r>
      <w:r w:rsidRPr="00667792">
        <w:rPr>
          <w:rFonts w:ascii="Calibri" w:hAnsi="Calibri" w:cs="Calibri"/>
          <w:b/>
          <w:bCs/>
          <w:sz w:val="18"/>
          <w:szCs w:val="18"/>
        </w:rPr>
        <w:t>NSURANCE</w:t>
      </w:r>
      <w:r w:rsidRPr="00667792">
        <w:rPr>
          <w:rFonts w:ascii="Calibri" w:hAnsi="Calibri" w:cs="Calibri"/>
          <w:b/>
          <w:bCs/>
          <w:spacing w:val="-1"/>
          <w:sz w:val="18"/>
          <w:szCs w:val="18"/>
        </w:rPr>
        <w:t xml:space="preserve"> </w:t>
      </w:r>
      <w:r w:rsidRPr="00667792">
        <w:rPr>
          <w:rFonts w:ascii="Calibri" w:hAnsi="Calibri" w:cs="Calibri"/>
          <w:b/>
          <w:bCs/>
        </w:rPr>
        <w:t>R</w:t>
      </w:r>
      <w:r w:rsidRPr="00667792">
        <w:rPr>
          <w:rFonts w:ascii="Calibri" w:hAnsi="Calibri" w:cs="Calibri"/>
          <w:b/>
          <w:bCs/>
          <w:sz w:val="18"/>
          <w:szCs w:val="18"/>
        </w:rPr>
        <w:t>EQUIREMENTS</w:t>
      </w:r>
    </w:p>
    <w:p w:rsidR="00667792" w:rsidRPr="00667792" w:rsidRDefault="00667792" w:rsidP="00667792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</w:p>
    <w:p w:rsidR="00667792" w:rsidRPr="00667792" w:rsidRDefault="00667792" w:rsidP="00667792">
      <w:pPr>
        <w:numPr>
          <w:ilvl w:val="0"/>
          <w:numId w:val="4"/>
        </w:numPr>
        <w:tabs>
          <w:tab w:val="left" w:pos="48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669"/>
        <w:jc w:val="both"/>
        <w:rPr>
          <w:rFonts w:ascii="Calibri" w:hAnsi="Calibri" w:cs="Calibri"/>
          <w:sz w:val="24"/>
          <w:szCs w:val="24"/>
        </w:rPr>
      </w:pPr>
      <w:r w:rsidRPr="00667792">
        <w:rPr>
          <w:rFonts w:ascii="Calibri" w:hAnsi="Calibri" w:cs="Calibri"/>
          <w:b/>
          <w:bCs/>
          <w:sz w:val="24"/>
          <w:szCs w:val="24"/>
        </w:rPr>
        <w:t>Insurance.</w:t>
      </w:r>
    </w:p>
    <w:p w:rsidR="00667792" w:rsidRPr="00667792" w:rsidRDefault="00667792" w:rsidP="00667792">
      <w:pPr>
        <w:numPr>
          <w:ilvl w:val="1"/>
          <w:numId w:val="4"/>
        </w:numPr>
        <w:tabs>
          <w:tab w:val="left" w:pos="1560"/>
        </w:tabs>
        <w:kinsoku w:val="0"/>
        <w:overflowPunct w:val="0"/>
        <w:autoSpaceDE w:val="0"/>
        <w:autoSpaceDN w:val="0"/>
        <w:adjustRightInd w:val="0"/>
        <w:spacing w:before="119" w:after="0" w:line="240" w:lineRule="auto"/>
        <w:ind w:right="669" w:firstLine="720"/>
        <w:jc w:val="both"/>
        <w:rPr>
          <w:rFonts w:ascii="Calibri" w:hAnsi="Calibri" w:cs="Calibri"/>
          <w:sz w:val="24"/>
          <w:szCs w:val="24"/>
        </w:rPr>
      </w:pPr>
      <w:r w:rsidRPr="00667792">
        <w:rPr>
          <w:rFonts w:ascii="Calibri" w:hAnsi="Calibri" w:cs="Calibri"/>
          <w:sz w:val="24"/>
          <w:szCs w:val="24"/>
          <w:u w:val="single"/>
        </w:rPr>
        <w:t>Basic</w:t>
      </w:r>
      <w:r w:rsidRPr="00667792">
        <w:rPr>
          <w:rFonts w:ascii="Calibri" w:hAnsi="Calibri" w:cs="Calibri"/>
          <w:spacing w:val="-4"/>
          <w:sz w:val="24"/>
          <w:szCs w:val="24"/>
          <w:u w:val="single"/>
        </w:rPr>
        <w:t xml:space="preserve"> </w:t>
      </w:r>
      <w:r w:rsidRPr="00264F0C">
        <w:rPr>
          <w:rFonts w:ascii="Calibri" w:hAnsi="Calibri" w:cs="Calibri"/>
          <w:sz w:val="24"/>
          <w:szCs w:val="24"/>
          <w:u w:val="single"/>
        </w:rPr>
        <w:t>Coverage</w:t>
      </w:r>
      <w:r w:rsidRPr="00667792">
        <w:rPr>
          <w:rFonts w:ascii="Calibri" w:hAnsi="Calibri" w:cs="Calibri"/>
          <w:sz w:val="24"/>
          <w:szCs w:val="24"/>
        </w:rPr>
        <w:t>.</w:t>
      </w:r>
      <w:r w:rsidRPr="00667792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Contractor</w:t>
      </w:r>
      <w:r w:rsidRPr="00667792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shall</w:t>
      </w:r>
      <w:r w:rsidRPr="00667792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provide</w:t>
      </w:r>
      <w:r w:rsidRPr="00667792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and</w:t>
      </w:r>
      <w:r w:rsidRPr="00667792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maintain</w:t>
      </w:r>
      <w:r w:rsidRPr="00667792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at</w:t>
      </w:r>
      <w:r w:rsidRPr="00667792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Contractor’s</w:t>
      </w:r>
      <w:r w:rsidRPr="00667792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expense</w:t>
      </w:r>
      <w:r w:rsidRPr="00667792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the</w:t>
      </w:r>
      <w:r w:rsidRPr="00667792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following</w:t>
      </w:r>
      <w:r w:rsidRPr="00667792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insurance</w:t>
      </w:r>
      <w:r w:rsidRPr="00667792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during</w:t>
      </w:r>
      <w:r w:rsidRPr="00667792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the</w:t>
      </w:r>
      <w:r w:rsidRPr="00667792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Term:</w:t>
      </w:r>
    </w:p>
    <w:p w:rsidR="00667792" w:rsidRPr="00667792" w:rsidRDefault="00667792" w:rsidP="00667792">
      <w:pPr>
        <w:numPr>
          <w:ilvl w:val="2"/>
          <w:numId w:val="4"/>
        </w:numPr>
        <w:tabs>
          <w:tab w:val="left" w:pos="2280"/>
        </w:tabs>
        <w:kinsoku w:val="0"/>
        <w:overflowPunct w:val="0"/>
        <w:autoSpaceDE w:val="0"/>
        <w:autoSpaceDN w:val="0"/>
        <w:adjustRightInd w:val="0"/>
        <w:spacing w:before="120" w:after="0" w:line="240" w:lineRule="auto"/>
        <w:ind w:right="142" w:firstLine="1440"/>
        <w:jc w:val="both"/>
        <w:rPr>
          <w:rFonts w:ascii="Calibri" w:hAnsi="Calibri" w:cs="Calibri"/>
          <w:sz w:val="24"/>
          <w:szCs w:val="24"/>
        </w:rPr>
      </w:pPr>
      <w:r w:rsidRPr="00667792">
        <w:rPr>
          <w:rFonts w:ascii="Calibri" w:hAnsi="Calibri" w:cs="Calibri"/>
          <w:sz w:val="24"/>
          <w:szCs w:val="24"/>
          <w:u w:val="single"/>
        </w:rPr>
        <w:t>Workers</w:t>
      </w:r>
      <w:r w:rsidRPr="00667792">
        <w:rPr>
          <w:rFonts w:ascii="Calibri" w:hAnsi="Calibri" w:cs="Calibri"/>
          <w:spacing w:val="-5"/>
          <w:sz w:val="24"/>
          <w:szCs w:val="24"/>
          <w:u w:val="single"/>
        </w:rPr>
        <w:t xml:space="preserve"> </w:t>
      </w:r>
      <w:r w:rsidRPr="00667792">
        <w:rPr>
          <w:rFonts w:ascii="Calibri" w:hAnsi="Calibri" w:cs="Calibri"/>
          <w:sz w:val="24"/>
          <w:szCs w:val="24"/>
          <w:u w:val="single"/>
        </w:rPr>
        <w:t>Compensation</w:t>
      </w:r>
      <w:r w:rsidRPr="00667792">
        <w:rPr>
          <w:rFonts w:ascii="Calibri" w:hAnsi="Calibri" w:cs="Calibri"/>
          <w:spacing w:val="-3"/>
          <w:sz w:val="24"/>
          <w:szCs w:val="24"/>
          <w:u w:val="single"/>
        </w:rPr>
        <w:t xml:space="preserve"> </w:t>
      </w:r>
      <w:r w:rsidRPr="00667792">
        <w:rPr>
          <w:rFonts w:ascii="Calibri" w:hAnsi="Calibri" w:cs="Calibri"/>
          <w:sz w:val="24"/>
          <w:szCs w:val="24"/>
          <w:u w:val="single"/>
        </w:rPr>
        <w:t>and</w:t>
      </w:r>
      <w:r w:rsidRPr="00667792">
        <w:rPr>
          <w:rFonts w:ascii="Calibri" w:hAnsi="Calibri" w:cs="Calibri"/>
          <w:spacing w:val="-4"/>
          <w:sz w:val="24"/>
          <w:szCs w:val="24"/>
          <w:u w:val="single"/>
        </w:rPr>
        <w:t xml:space="preserve"> </w:t>
      </w:r>
      <w:r w:rsidRPr="00667792">
        <w:rPr>
          <w:rFonts w:ascii="Calibri" w:hAnsi="Calibri" w:cs="Calibri"/>
          <w:sz w:val="24"/>
          <w:szCs w:val="24"/>
          <w:u w:val="single"/>
        </w:rPr>
        <w:t>Employer’s</w:t>
      </w:r>
      <w:r w:rsidRPr="00667792">
        <w:rPr>
          <w:rFonts w:ascii="Calibri" w:hAnsi="Calibri" w:cs="Calibri"/>
          <w:spacing w:val="-1"/>
          <w:sz w:val="24"/>
          <w:szCs w:val="24"/>
          <w:u w:val="single"/>
        </w:rPr>
        <w:t xml:space="preserve"> </w:t>
      </w:r>
      <w:r w:rsidRPr="00264F0C">
        <w:rPr>
          <w:rFonts w:ascii="Calibri" w:hAnsi="Calibri" w:cs="Calibri"/>
          <w:sz w:val="24"/>
          <w:szCs w:val="24"/>
          <w:u w:val="single"/>
        </w:rPr>
        <w:t>Liability</w:t>
      </w:r>
      <w:r w:rsidRPr="00667792">
        <w:rPr>
          <w:rFonts w:ascii="Calibri" w:hAnsi="Calibri" w:cs="Calibri"/>
          <w:sz w:val="24"/>
          <w:szCs w:val="24"/>
        </w:rPr>
        <w:t>.</w:t>
      </w:r>
      <w:r w:rsidRPr="00667792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The</w:t>
      </w:r>
      <w:r w:rsidRPr="00667792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policy</w:t>
      </w:r>
      <w:r w:rsidRPr="00667792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is</w:t>
      </w:r>
      <w:r w:rsidRPr="00667792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required</w:t>
      </w:r>
      <w:r w:rsidRPr="00667792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only</w:t>
      </w:r>
      <w:r w:rsidRPr="00667792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if</w:t>
      </w:r>
      <w:r w:rsidRPr="00667792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Contractor</w:t>
      </w:r>
      <w:r w:rsidRPr="00667792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has</w:t>
      </w:r>
      <w:r w:rsidRPr="00667792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employees.</w:t>
      </w:r>
      <w:r w:rsidRPr="00667792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It</w:t>
      </w:r>
      <w:r w:rsidRPr="00667792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must</w:t>
      </w:r>
      <w:r w:rsidRPr="00667792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include</w:t>
      </w:r>
      <w:r w:rsidRPr="00667792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workers’</w:t>
      </w:r>
      <w:r w:rsidRPr="00667792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compensation</w:t>
      </w:r>
      <w:r w:rsidRPr="00667792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to</w:t>
      </w:r>
      <w:r w:rsidRPr="00667792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meet</w:t>
      </w:r>
      <w:r w:rsidRPr="00667792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minimum</w:t>
      </w:r>
      <w:r w:rsidRPr="00667792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requirements</w:t>
      </w:r>
      <w:r w:rsidRPr="00667792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of</w:t>
      </w:r>
      <w:r w:rsidRPr="00667792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the</w:t>
      </w:r>
      <w:r w:rsidRPr="00667792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California</w:t>
      </w:r>
      <w:r w:rsidRPr="00667792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Labor</w:t>
      </w:r>
      <w:r w:rsidRPr="00667792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Code,</w:t>
      </w:r>
      <w:r w:rsidRPr="00667792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and</w:t>
      </w:r>
      <w:r w:rsidRPr="00667792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it</w:t>
      </w:r>
      <w:r w:rsidRPr="00667792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must</w:t>
      </w:r>
      <w:r w:rsidRPr="00667792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provide</w:t>
      </w:r>
      <w:r w:rsidRPr="00667792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coverage</w:t>
      </w:r>
      <w:r w:rsidRPr="00667792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for</w:t>
      </w:r>
      <w:r w:rsidRPr="00667792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employer’s</w:t>
      </w:r>
      <w:r w:rsidRPr="00667792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liability</w:t>
      </w:r>
      <w:r w:rsidRPr="00667792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bodily</w:t>
      </w:r>
      <w:r w:rsidRPr="00667792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injury</w:t>
      </w:r>
      <w:r w:rsidRPr="00667792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at</w:t>
      </w:r>
      <w:r w:rsidRPr="00667792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minimum</w:t>
      </w:r>
      <w:r w:rsidRPr="00667792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limits</w:t>
      </w:r>
      <w:r w:rsidRPr="00667792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of</w:t>
      </w:r>
      <w:r w:rsidRPr="00667792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$1</w:t>
      </w:r>
      <w:r w:rsidRPr="00667792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million</w:t>
      </w:r>
      <w:r w:rsidRPr="00667792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per</w:t>
      </w:r>
      <w:r w:rsidRPr="00667792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accident</w:t>
      </w:r>
      <w:r w:rsidRPr="00667792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or</w:t>
      </w:r>
      <w:r w:rsidRPr="00667792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disease;</w:t>
      </w:r>
    </w:p>
    <w:p w:rsidR="00667792" w:rsidRPr="00667792" w:rsidRDefault="00667792" w:rsidP="00667792">
      <w:pPr>
        <w:numPr>
          <w:ilvl w:val="2"/>
          <w:numId w:val="4"/>
        </w:numPr>
        <w:tabs>
          <w:tab w:val="left" w:pos="2280"/>
        </w:tabs>
        <w:kinsoku w:val="0"/>
        <w:overflowPunct w:val="0"/>
        <w:autoSpaceDE w:val="0"/>
        <w:autoSpaceDN w:val="0"/>
        <w:adjustRightInd w:val="0"/>
        <w:spacing w:before="120" w:after="0" w:line="240" w:lineRule="auto"/>
        <w:ind w:right="137" w:firstLine="1440"/>
        <w:jc w:val="both"/>
        <w:rPr>
          <w:rFonts w:ascii="Calibri" w:hAnsi="Calibri" w:cs="Calibri"/>
          <w:sz w:val="24"/>
          <w:szCs w:val="24"/>
        </w:rPr>
      </w:pPr>
      <w:r w:rsidRPr="00667792">
        <w:rPr>
          <w:rFonts w:ascii="Calibri" w:hAnsi="Calibri" w:cs="Calibri"/>
          <w:sz w:val="24"/>
          <w:szCs w:val="24"/>
          <w:u w:val="single"/>
        </w:rPr>
        <w:t>Commercial</w:t>
      </w:r>
      <w:r w:rsidRPr="00667792">
        <w:rPr>
          <w:rFonts w:ascii="Calibri" w:hAnsi="Calibri" w:cs="Calibri"/>
          <w:spacing w:val="-1"/>
          <w:sz w:val="24"/>
          <w:szCs w:val="24"/>
          <w:u w:val="single"/>
        </w:rPr>
        <w:t xml:space="preserve"> </w:t>
      </w:r>
      <w:r w:rsidRPr="00667792">
        <w:rPr>
          <w:rFonts w:ascii="Calibri" w:hAnsi="Calibri" w:cs="Calibri"/>
          <w:sz w:val="24"/>
          <w:szCs w:val="24"/>
          <w:u w:val="single"/>
        </w:rPr>
        <w:t>General</w:t>
      </w:r>
      <w:r w:rsidRPr="00667792">
        <w:rPr>
          <w:rFonts w:ascii="Calibri" w:hAnsi="Calibri" w:cs="Calibri"/>
          <w:spacing w:val="-2"/>
          <w:sz w:val="24"/>
          <w:szCs w:val="24"/>
          <w:u w:val="single"/>
        </w:rPr>
        <w:t xml:space="preserve"> </w:t>
      </w:r>
      <w:r w:rsidRPr="00264F0C">
        <w:rPr>
          <w:rFonts w:ascii="Calibri" w:hAnsi="Calibri" w:cs="Calibri"/>
          <w:sz w:val="24"/>
          <w:szCs w:val="24"/>
          <w:u w:val="single"/>
        </w:rPr>
        <w:t>Liability</w:t>
      </w:r>
      <w:r w:rsidRPr="00667792">
        <w:rPr>
          <w:rFonts w:ascii="Calibri" w:hAnsi="Calibri" w:cs="Calibri"/>
          <w:sz w:val="24"/>
          <w:szCs w:val="24"/>
        </w:rPr>
        <w:t>.</w:t>
      </w:r>
      <w:r w:rsidRPr="00667792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The</w:t>
      </w:r>
      <w:r w:rsidRPr="00667792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policy</w:t>
      </w:r>
      <w:r w:rsidRPr="00667792">
        <w:rPr>
          <w:rFonts w:ascii="Calibri" w:hAnsi="Calibri" w:cs="Calibri"/>
          <w:spacing w:val="-2"/>
          <w:sz w:val="24"/>
          <w:szCs w:val="24"/>
        </w:rPr>
        <w:t xml:space="preserve"> </w:t>
      </w:r>
      <w:proofErr w:type="gramStart"/>
      <w:r w:rsidRPr="00667792">
        <w:rPr>
          <w:rFonts w:ascii="Calibri" w:hAnsi="Calibri" w:cs="Calibri"/>
          <w:sz w:val="24"/>
          <w:szCs w:val="24"/>
        </w:rPr>
        <w:t>must</w:t>
      </w:r>
      <w:r w:rsidRPr="00667792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be</w:t>
      </w:r>
      <w:r w:rsidRPr="00667792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written</w:t>
      </w:r>
      <w:proofErr w:type="gramEnd"/>
      <w:r w:rsidRPr="00667792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on</w:t>
      </w:r>
      <w:r w:rsidRPr="00667792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an</w:t>
      </w:r>
      <w:r w:rsidRPr="00667792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occurrence</w:t>
      </w:r>
      <w:r w:rsidRPr="00667792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form</w:t>
      </w:r>
      <w:r w:rsidRPr="00667792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with</w:t>
      </w:r>
      <w:r w:rsidRPr="00667792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limits</w:t>
      </w:r>
      <w:r w:rsidRPr="00667792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of</w:t>
      </w:r>
      <w:r w:rsidRPr="00667792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not</w:t>
      </w:r>
      <w:r w:rsidRPr="00667792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less</w:t>
      </w:r>
      <w:r w:rsidRPr="00667792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than</w:t>
      </w:r>
      <w:r w:rsidRPr="00667792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$1</w:t>
      </w:r>
      <w:r w:rsidRPr="00667792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million</w:t>
      </w:r>
      <w:r w:rsidRPr="00667792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per</w:t>
      </w:r>
      <w:r w:rsidRPr="00667792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occurrence,</w:t>
      </w:r>
      <w:r w:rsidRPr="00667792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and</w:t>
      </w:r>
      <w:r w:rsidRPr="00667792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a</w:t>
      </w:r>
      <w:r w:rsidRPr="00667792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$1</w:t>
      </w:r>
      <w:r w:rsidRPr="00667792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million</w:t>
      </w:r>
      <w:r w:rsidRPr="00667792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annual</w:t>
      </w:r>
      <w:r w:rsidRPr="00667792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aggregate.</w:t>
      </w:r>
      <w:r w:rsidRPr="00667792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Each</w:t>
      </w:r>
      <w:r w:rsidRPr="00667792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policy</w:t>
      </w:r>
      <w:r w:rsidRPr="00667792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must</w:t>
      </w:r>
      <w:r w:rsidRPr="00667792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include</w:t>
      </w:r>
      <w:r w:rsidRPr="00667792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coverage</w:t>
      </w:r>
      <w:r w:rsidRPr="00667792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for</w:t>
      </w:r>
      <w:r w:rsidRPr="00667792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liabilities</w:t>
      </w:r>
      <w:r w:rsidRPr="00667792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arising</w:t>
      </w:r>
      <w:r w:rsidRPr="00667792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out</w:t>
      </w:r>
      <w:r w:rsidRPr="00667792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of</w:t>
      </w:r>
      <w:r w:rsidRPr="00667792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premises,</w:t>
      </w:r>
      <w:r w:rsidRPr="00667792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operations,</w:t>
      </w:r>
      <w:r w:rsidRPr="00667792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independent</w:t>
      </w:r>
      <w:r w:rsidRPr="00667792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contractors,</w:t>
      </w:r>
      <w:r w:rsidRPr="00667792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products</w:t>
      </w:r>
      <w:r w:rsidRPr="00667792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and</w:t>
      </w:r>
      <w:r w:rsidRPr="00667792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completed</w:t>
      </w:r>
      <w:r w:rsidRPr="00667792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operations,</w:t>
      </w:r>
      <w:r w:rsidRPr="00667792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personal</w:t>
      </w:r>
      <w:r w:rsidRPr="00667792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and</w:t>
      </w:r>
      <w:r w:rsidRPr="00667792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advertising</w:t>
      </w:r>
      <w:r w:rsidRPr="00667792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injury,</w:t>
      </w:r>
      <w:r w:rsidRPr="00667792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and</w:t>
      </w:r>
      <w:r w:rsidRPr="00667792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liability</w:t>
      </w:r>
      <w:r w:rsidRPr="00667792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assumed</w:t>
      </w:r>
      <w:r w:rsidRPr="00667792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in</w:t>
      </w:r>
      <w:r w:rsidRPr="00667792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a</w:t>
      </w:r>
      <w:r w:rsidRPr="00667792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contract.;</w:t>
      </w:r>
      <w:r w:rsidRPr="00667792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and</w:t>
      </w:r>
    </w:p>
    <w:p w:rsidR="00667792" w:rsidRPr="00667792" w:rsidRDefault="00667792" w:rsidP="00667792">
      <w:pPr>
        <w:numPr>
          <w:ilvl w:val="0"/>
          <w:numId w:val="3"/>
        </w:numPr>
        <w:tabs>
          <w:tab w:val="left" w:pos="2280"/>
        </w:tabs>
        <w:kinsoku w:val="0"/>
        <w:overflowPunct w:val="0"/>
        <w:autoSpaceDE w:val="0"/>
        <w:autoSpaceDN w:val="0"/>
        <w:adjustRightInd w:val="0"/>
        <w:spacing w:before="195" w:after="0" w:line="240" w:lineRule="auto"/>
        <w:ind w:right="137" w:firstLine="1440"/>
        <w:jc w:val="both"/>
        <w:rPr>
          <w:rFonts w:ascii="Calibri" w:hAnsi="Calibri" w:cs="Calibri"/>
          <w:sz w:val="24"/>
          <w:szCs w:val="24"/>
        </w:rPr>
      </w:pPr>
      <w:r w:rsidRPr="00667792">
        <w:rPr>
          <w:rFonts w:ascii="Calibri" w:hAnsi="Calibri" w:cs="Calibri"/>
          <w:sz w:val="24"/>
          <w:szCs w:val="24"/>
          <w:u w:val="single"/>
        </w:rPr>
        <w:t>Professional</w:t>
      </w:r>
      <w:r w:rsidRPr="00667792">
        <w:rPr>
          <w:rFonts w:ascii="Calibri" w:hAnsi="Calibri" w:cs="Calibri"/>
          <w:spacing w:val="-7"/>
          <w:sz w:val="24"/>
          <w:szCs w:val="24"/>
          <w:u w:val="single"/>
        </w:rPr>
        <w:t xml:space="preserve"> </w:t>
      </w:r>
      <w:r w:rsidRPr="00264F0C">
        <w:rPr>
          <w:rFonts w:ascii="Calibri" w:hAnsi="Calibri" w:cs="Calibri"/>
          <w:sz w:val="24"/>
          <w:szCs w:val="24"/>
          <w:u w:val="single"/>
        </w:rPr>
        <w:t>Liability</w:t>
      </w:r>
      <w:r w:rsidRPr="00667792">
        <w:rPr>
          <w:rFonts w:ascii="Calibri" w:hAnsi="Calibri" w:cs="Calibri"/>
          <w:sz w:val="24"/>
          <w:szCs w:val="24"/>
        </w:rPr>
        <w:t>.</w:t>
      </w:r>
      <w:r w:rsidRPr="00667792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The</w:t>
      </w:r>
      <w:r w:rsidRPr="00667792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policy</w:t>
      </w:r>
      <w:r w:rsidRPr="00667792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must</w:t>
      </w:r>
      <w:r w:rsidRPr="00667792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cover</w:t>
      </w:r>
      <w:r w:rsidRPr="00667792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Contractor’s</w:t>
      </w:r>
      <w:r w:rsidRPr="00667792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acts,</w:t>
      </w:r>
      <w:r w:rsidRPr="00667792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errors</w:t>
      </w:r>
      <w:r w:rsidRPr="00667792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and</w:t>
      </w:r>
      <w:r w:rsidRPr="00667792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omissions</w:t>
      </w:r>
      <w:r w:rsidRPr="00667792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committed</w:t>
      </w:r>
      <w:r w:rsidRPr="00667792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or</w:t>
      </w:r>
      <w:r w:rsidRPr="00667792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alleged</w:t>
      </w:r>
      <w:r w:rsidRPr="00667792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to</w:t>
      </w:r>
      <w:r w:rsidRPr="00667792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have</w:t>
      </w:r>
      <w:r w:rsidRPr="00667792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been</w:t>
      </w:r>
      <w:r w:rsidRPr="00667792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committed</w:t>
      </w:r>
      <w:r w:rsidRPr="00667792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which</w:t>
      </w:r>
      <w:r w:rsidRPr="00667792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arise</w:t>
      </w:r>
      <w:r w:rsidRPr="00667792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out</w:t>
      </w:r>
      <w:r w:rsidRPr="00667792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of</w:t>
      </w:r>
      <w:r w:rsidRPr="00667792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rendering</w:t>
      </w:r>
      <w:r w:rsidRPr="00667792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or</w:t>
      </w:r>
      <w:r w:rsidRPr="00667792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failure</w:t>
      </w:r>
      <w:r w:rsidRPr="00667792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to</w:t>
      </w:r>
      <w:r w:rsidRPr="00667792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render</w:t>
      </w:r>
      <w:r w:rsidRPr="00667792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services</w:t>
      </w:r>
      <w:r w:rsidRPr="00667792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provided</w:t>
      </w:r>
      <w:r w:rsidRPr="00667792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under</w:t>
      </w:r>
      <w:r w:rsidRPr="00667792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this</w:t>
      </w:r>
      <w:r w:rsidRPr="00667792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Agreement.</w:t>
      </w:r>
      <w:r w:rsidRPr="00667792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The</w:t>
      </w:r>
      <w:r w:rsidRPr="00667792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policy</w:t>
      </w:r>
      <w:r w:rsidRPr="00667792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shall</w:t>
      </w:r>
      <w:r w:rsidRPr="00667792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provide</w:t>
      </w:r>
      <w:r w:rsidRPr="00667792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limits</w:t>
      </w:r>
      <w:r w:rsidRPr="00667792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of</w:t>
      </w:r>
      <w:r w:rsidRPr="00667792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not</w:t>
      </w:r>
      <w:r w:rsidRPr="00667792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less</w:t>
      </w:r>
      <w:r w:rsidRPr="00667792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than</w:t>
      </w:r>
      <w:r w:rsidRPr="00667792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$1</w:t>
      </w:r>
      <w:r w:rsidRPr="00667792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million</w:t>
      </w:r>
      <w:r w:rsidRPr="00667792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per</w:t>
      </w:r>
      <w:r w:rsidRPr="00667792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occurrence</w:t>
      </w:r>
      <w:r w:rsidRPr="00667792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and</w:t>
      </w:r>
      <w:r w:rsidRPr="00667792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annual</w:t>
      </w:r>
      <w:r w:rsidRPr="00667792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aggregate.</w:t>
      </w:r>
    </w:p>
    <w:p w:rsidR="00667792" w:rsidRPr="00667792" w:rsidRDefault="00667792" w:rsidP="00667792">
      <w:pPr>
        <w:numPr>
          <w:ilvl w:val="0"/>
          <w:numId w:val="3"/>
        </w:numPr>
        <w:tabs>
          <w:tab w:val="left" w:pos="2280"/>
        </w:tabs>
        <w:kinsoku w:val="0"/>
        <w:overflowPunct w:val="0"/>
        <w:autoSpaceDE w:val="0"/>
        <w:autoSpaceDN w:val="0"/>
        <w:adjustRightInd w:val="0"/>
        <w:spacing w:before="119" w:after="0" w:line="240" w:lineRule="auto"/>
        <w:ind w:right="98" w:firstLine="1440"/>
        <w:jc w:val="both"/>
        <w:rPr>
          <w:rFonts w:ascii="Calibri" w:hAnsi="Calibri" w:cs="Calibri"/>
          <w:sz w:val="24"/>
          <w:szCs w:val="24"/>
        </w:rPr>
      </w:pPr>
      <w:r w:rsidRPr="00667792">
        <w:rPr>
          <w:rFonts w:ascii="Calibri" w:hAnsi="Calibri" w:cs="Calibri"/>
          <w:sz w:val="24"/>
          <w:szCs w:val="24"/>
          <w:u w:val="single"/>
        </w:rPr>
        <w:t>Commercial</w:t>
      </w:r>
      <w:r w:rsidRPr="00667792">
        <w:rPr>
          <w:rFonts w:ascii="Calibri" w:hAnsi="Calibri" w:cs="Calibri"/>
          <w:spacing w:val="-1"/>
          <w:sz w:val="24"/>
          <w:szCs w:val="24"/>
          <w:u w:val="single"/>
        </w:rPr>
        <w:t xml:space="preserve"> </w:t>
      </w:r>
      <w:r w:rsidRPr="00667792">
        <w:rPr>
          <w:rFonts w:ascii="Calibri" w:hAnsi="Calibri" w:cs="Calibri"/>
          <w:sz w:val="24"/>
          <w:szCs w:val="24"/>
          <w:u w:val="single"/>
        </w:rPr>
        <w:t>Automobile</w:t>
      </w:r>
      <w:r w:rsidRPr="00667792">
        <w:rPr>
          <w:rFonts w:ascii="Calibri" w:hAnsi="Calibri" w:cs="Calibri"/>
          <w:spacing w:val="-3"/>
          <w:sz w:val="24"/>
          <w:szCs w:val="24"/>
          <w:u w:val="single"/>
        </w:rPr>
        <w:t xml:space="preserve"> </w:t>
      </w:r>
      <w:r w:rsidRPr="00264F0C">
        <w:rPr>
          <w:rFonts w:ascii="Calibri" w:hAnsi="Calibri" w:cs="Calibri"/>
          <w:sz w:val="24"/>
          <w:szCs w:val="24"/>
          <w:u w:val="single"/>
        </w:rPr>
        <w:t>Liability</w:t>
      </w:r>
      <w:r w:rsidRPr="00667792">
        <w:rPr>
          <w:rFonts w:ascii="Calibri" w:hAnsi="Calibri" w:cs="Calibri"/>
          <w:sz w:val="24"/>
          <w:szCs w:val="24"/>
        </w:rPr>
        <w:t>.</w:t>
      </w:r>
      <w:r w:rsidRPr="00667792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If</w:t>
      </w:r>
      <w:r w:rsidRPr="00667792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an</w:t>
      </w:r>
      <w:r w:rsidRPr="00667792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automobile</w:t>
      </w:r>
      <w:r w:rsidRPr="00667792">
        <w:rPr>
          <w:rFonts w:ascii="Calibri" w:hAnsi="Calibri" w:cs="Calibri"/>
          <w:spacing w:val="-2"/>
          <w:sz w:val="24"/>
          <w:szCs w:val="24"/>
        </w:rPr>
        <w:t xml:space="preserve"> </w:t>
      </w:r>
      <w:proofErr w:type="gramStart"/>
      <w:r w:rsidRPr="00667792">
        <w:rPr>
          <w:rFonts w:ascii="Calibri" w:hAnsi="Calibri" w:cs="Calibri"/>
          <w:sz w:val="24"/>
          <w:szCs w:val="24"/>
        </w:rPr>
        <w:t>is</w:t>
      </w:r>
      <w:r w:rsidRPr="00667792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used</w:t>
      </w:r>
      <w:proofErr w:type="gramEnd"/>
      <w:r w:rsidRPr="00667792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in</w:t>
      </w:r>
      <w:r w:rsidRPr="00667792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providing</w:t>
      </w:r>
      <w:r w:rsidRPr="00667792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the</w:t>
      </w:r>
      <w:r w:rsidRPr="00667792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Work,</w:t>
      </w:r>
      <w:r w:rsidRPr="00667792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automobile</w:t>
      </w:r>
      <w:r w:rsidRPr="00667792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liability</w:t>
      </w:r>
      <w:r w:rsidRPr="00667792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insurance</w:t>
      </w:r>
      <w:r w:rsidRPr="00667792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with</w:t>
      </w:r>
      <w:r w:rsidRPr="00667792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limits</w:t>
      </w:r>
      <w:r w:rsidRPr="00667792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of</w:t>
      </w:r>
      <w:r w:rsidRPr="00667792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not</w:t>
      </w:r>
      <w:r w:rsidRPr="00667792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less</w:t>
      </w:r>
      <w:r w:rsidRPr="00667792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than</w:t>
      </w:r>
      <w:r w:rsidRPr="00667792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$1</w:t>
      </w:r>
      <w:r w:rsidRPr="00667792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million</w:t>
      </w:r>
      <w:r w:rsidRPr="00667792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per</w:t>
      </w:r>
      <w:r w:rsidRPr="00667792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accident.</w:t>
      </w:r>
      <w:r w:rsidRPr="00667792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Such</w:t>
      </w:r>
      <w:r w:rsidRPr="00667792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insurance</w:t>
      </w:r>
      <w:r w:rsidRPr="00667792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must</w:t>
      </w:r>
      <w:r w:rsidRPr="00667792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cover</w:t>
      </w:r>
      <w:r w:rsidRPr="00667792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liability</w:t>
      </w:r>
      <w:r w:rsidRPr="00667792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arising</w:t>
      </w:r>
      <w:r w:rsidRPr="00667792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out</w:t>
      </w:r>
      <w:r w:rsidRPr="00667792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of</w:t>
      </w:r>
      <w:r w:rsidRPr="00667792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the</w:t>
      </w:r>
      <w:r w:rsidRPr="00667792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operation</w:t>
      </w:r>
      <w:r w:rsidRPr="00667792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of</w:t>
      </w:r>
      <w:r w:rsidRPr="00667792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a</w:t>
      </w:r>
      <w:r w:rsidRPr="00667792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motor</w:t>
      </w:r>
      <w:r w:rsidRPr="00667792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vehicle,</w:t>
      </w:r>
      <w:r w:rsidRPr="00667792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including</w:t>
      </w:r>
      <w:r w:rsidRPr="00667792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owned,</w:t>
      </w:r>
      <w:r w:rsidRPr="00667792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hired,</w:t>
      </w:r>
      <w:r w:rsidRPr="00667792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and</w:t>
      </w:r>
      <w:r w:rsidRPr="00667792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non-owned</w:t>
      </w:r>
      <w:r w:rsidRPr="00667792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motor</w:t>
      </w:r>
      <w:r w:rsidRPr="00667792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vehicles,</w:t>
      </w:r>
      <w:r w:rsidRPr="00667792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assigned</w:t>
      </w:r>
      <w:r w:rsidRPr="00667792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to</w:t>
      </w:r>
      <w:r w:rsidRPr="00667792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or</w:t>
      </w:r>
      <w:r w:rsidRPr="00667792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used</w:t>
      </w:r>
      <w:r w:rsidRPr="00667792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in connection</w:t>
      </w:r>
      <w:r w:rsidRPr="00667792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with</w:t>
      </w:r>
      <w:r w:rsidRPr="00667792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providing</w:t>
      </w:r>
      <w:r w:rsidRPr="00667792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the</w:t>
      </w:r>
      <w:r w:rsidRPr="00667792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Work.</w:t>
      </w:r>
    </w:p>
    <w:p w:rsidR="00667792" w:rsidRPr="00667792" w:rsidRDefault="00667792" w:rsidP="00667792">
      <w:pPr>
        <w:numPr>
          <w:ilvl w:val="0"/>
          <w:numId w:val="3"/>
        </w:numPr>
        <w:tabs>
          <w:tab w:val="left" w:pos="2280"/>
        </w:tabs>
        <w:kinsoku w:val="0"/>
        <w:overflowPunct w:val="0"/>
        <w:autoSpaceDE w:val="0"/>
        <w:autoSpaceDN w:val="0"/>
        <w:adjustRightInd w:val="0"/>
        <w:spacing w:before="120" w:after="0" w:line="240" w:lineRule="auto"/>
        <w:ind w:right="137" w:firstLine="1440"/>
        <w:jc w:val="both"/>
        <w:rPr>
          <w:rFonts w:ascii="Calibri" w:hAnsi="Calibri" w:cs="Calibri"/>
          <w:sz w:val="24"/>
          <w:szCs w:val="24"/>
        </w:rPr>
      </w:pPr>
      <w:r w:rsidRPr="00667792">
        <w:rPr>
          <w:rFonts w:ascii="Calibri" w:hAnsi="Calibri" w:cs="Calibri"/>
          <w:sz w:val="24"/>
          <w:szCs w:val="24"/>
          <w:u w:val="single"/>
        </w:rPr>
        <w:t>Commercial</w:t>
      </w:r>
      <w:r w:rsidRPr="00667792">
        <w:rPr>
          <w:rFonts w:ascii="Calibri" w:hAnsi="Calibri" w:cs="Calibri"/>
          <w:spacing w:val="-2"/>
          <w:sz w:val="24"/>
          <w:szCs w:val="24"/>
          <w:u w:val="single"/>
        </w:rPr>
        <w:t xml:space="preserve"> </w:t>
      </w:r>
      <w:r w:rsidRPr="00667792">
        <w:rPr>
          <w:rFonts w:ascii="Calibri" w:hAnsi="Calibri" w:cs="Calibri"/>
          <w:sz w:val="24"/>
          <w:szCs w:val="24"/>
          <w:u w:val="single"/>
        </w:rPr>
        <w:t>Crime</w:t>
      </w:r>
      <w:r w:rsidRPr="00667792">
        <w:rPr>
          <w:rFonts w:ascii="Calibri" w:hAnsi="Calibri" w:cs="Calibri"/>
          <w:spacing w:val="-3"/>
          <w:sz w:val="24"/>
          <w:szCs w:val="24"/>
          <w:u w:val="single"/>
        </w:rPr>
        <w:t xml:space="preserve"> </w:t>
      </w:r>
      <w:r w:rsidRPr="00667792">
        <w:rPr>
          <w:rFonts w:ascii="Calibri" w:hAnsi="Calibri" w:cs="Calibri"/>
          <w:sz w:val="24"/>
          <w:szCs w:val="24"/>
          <w:u w:val="single"/>
        </w:rPr>
        <w:t>Insuran</w:t>
      </w:r>
      <w:r w:rsidRPr="00667792">
        <w:rPr>
          <w:rFonts w:ascii="Calibri" w:hAnsi="Calibri" w:cs="Calibri"/>
          <w:sz w:val="24"/>
          <w:szCs w:val="24"/>
        </w:rPr>
        <w:t>ce.</w:t>
      </w:r>
      <w:r w:rsidRPr="00667792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If</w:t>
      </w:r>
      <w:r w:rsidRPr="00667792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Contractor</w:t>
      </w:r>
      <w:r w:rsidRPr="00667792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handles</w:t>
      </w:r>
      <w:r w:rsidRPr="00667792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or</w:t>
      </w:r>
      <w:r w:rsidRPr="00667792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has</w:t>
      </w:r>
      <w:r w:rsidRPr="00667792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regular</w:t>
      </w:r>
      <w:r w:rsidRPr="00667792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access</w:t>
      </w:r>
      <w:r w:rsidRPr="00667792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to</w:t>
      </w:r>
      <w:r w:rsidRPr="00667792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the</w:t>
      </w:r>
      <w:r w:rsidRPr="00667792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JBE’s</w:t>
      </w:r>
      <w:r w:rsidRPr="00667792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funds</w:t>
      </w:r>
      <w:r w:rsidRPr="00667792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or</w:t>
      </w:r>
      <w:r w:rsidRPr="00667792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property</w:t>
      </w:r>
      <w:r w:rsidRPr="00667792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of</w:t>
      </w:r>
      <w:r w:rsidRPr="00667792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significant</w:t>
      </w:r>
      <w:r w:rsidRPr="00667792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value</w:t>
      </w:r>
      <w:r w:rsidRPr="00667792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to</w:t>
      </w:r>
      <w:r w:rsidRPr="00667792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the</w:t>
      </w:r>
      <w:r w:rsidRPr="00667792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JBE,</w:t>
      </w:r>
      <w:r w:rsidRPr="00667792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this</w:t>
      </w:r>
      <w:r w:rsidRPr="00667792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policy</w:t>
      </w:r>
      <w:r w:rsidRPr="00667792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must</w:t>
      </w:r>
      <w:r w:rsidRPr="00667792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cover</w:t>
      </w:r>
      <w:r w:rsidRPr="00667792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dishonest</w:t>
      </w:r>
      <w:r w:rsidRPr="00667792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acts</w:t>
      </w:r>
      <w:r w:rsidRPr="00667792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including</w:t>
      </w:r>
      <w:r w:rsidRPr="00667792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loss</w:t>
      </w:r>
      <w:r w:rsidRPr="00667792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due</w:t>
      </w:r>
      <w:r w:rsidRPr="00667792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to</w:t>
      </w:r>
      <w:r w:rsidRPr="00667792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theft</w:t>
      </w:r>
      <w:r w:rsidRPr="00667792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of</w:t>
      </w:r>
      <w:r w:rsidRPr="00667792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money,</w:t>
      </w:r>
      <w:r w:rsidRPr="00667792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securities,</w:t>
      </w:r>
      <w:r w:rsidRPr="00667792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and</w:t>
      </w:r>
      <w:r w:rsidRPr="00667792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property;</w:t>
      </w:r>
      <w:r w:rsidRPr="00667792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forgery,</w:t>
      </w:r>
      <w:r w:rsidRPr="00667792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and</w:t>
      </w:r>
      <w:r w:rsidRPr="00667792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alteration</w:t>
      </w:r>
      <w:r w:rsidRPr="00667792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of</w:t>
      </w:r>
      <w:r w:rsidRPr="00667792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documents;</w:t>
      </w:r>
      <w:r w:rsidRPr="00667792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and</w:t>
      </w:r>
      <w:r w:rsidRPr="00667792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fraudulent</w:t>
      </w:r>
      <w:r w:rsidRPr="00667792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transfer</w:t>
      </w:r>
      <w:r w:rsidRPr="00667792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of</w:t>
      </w:r>
      <w:r w:rsidRPr="00667792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money,</w:t>
      </w:r>
      <w:r w:rsidRPr="00667792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securities,</w:t>
      </w:r>
      <w:r w:rsidRPr="00667792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and</w:t>
      </w:r>
      <w:r w:rsidRPr="00667792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property.</w:t>
      </w:r>
      <w:r w:rsidRPr="00667792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The</w:t>
      </w:r>
      <w:r w:rsidRPr="00667792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minimum</w:t>
      </w:r>
      <w:r w:rsidRPr="00667792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liability</w:t>
      </w:r>
      <w:r w:rsidRPr="00667792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limit</w:t>
      </w:r>
      <w:r w:rsidRPr="00667792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must</w:t>
      </w:r>
      <w:r w:rsidRPr="00667792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be</w:t>
      </w:r>
      <w:r w:rsidRPr="00667792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$1,000,000.</w:t>
      </w:r>
    </w:p>
    <w:p w:rsidR="00667792" w:rsidRPr="00667792" w:rsidRDefault="00667792" w:rsidP="00667792">
      <w:pPr>
        <w:numPr>
          <w:ilvl w:val="1"/>
          <w:numId w:val="2"/>
        </w:numPr>
        <w:tabs>
          <w:tab w:val="left" w:pos="1561"/>
        </w:tabs>
        <w:kinsoku w:val="0"/>
        <w:overflowPunct w:val="0"/>
        <w:autoSpaceDE w:val="0"/>
        <w:autoSpaceDN w:val="0"/>
        <w:adjustRightInd w:val="0"/>
        <w:spacing w:before="120" w:after="0" w:line="240" w:lineRule="auto"/>
        <w:ind w:right="157" w:firstLine="720"/>
        <w:jc w:val="both"/>
        <w:rPr>
          <w:rFonts w:ascii="Calibri" w:hAnsi="Calibri" w:cs="Calibri"/>
          <w:sz w:val="24"/>
          <w:szCs w:val="24"/>
        </w:rPr>
      </w:pPr>
      <w:r w:rsidRPr="00264F0C">
        <w:rPr>
          <w:rFonts w:ascii="Calibri" w:hAnsi="Calibri" w:cs="Calibri"/>
          <w:sz w:val="24"/>
          <w:szCs w:val="24"/>
          <w:u w:val="single"/>
        </w:rPr>
        <w:t>“Claims</w:t>
      </w:r>
      <w:r w:rsidRPr="00264F0C">
        <w:rPr>
          <w:rFonts w:ascii="Calibri" w:hAnsi="Calibri" w:cs="Calibri"/>
          <w:spacing w:val="-2"/>
          <w:sz w:val="24"/>
          <w:szCs w:val="24"/>
          <w:u w:val="single"/>
        </w:rPr>
        <w:t xml:space="preserve"> </w:t>
      </w:r>
      <w:r w:rsidRPr="00264F0C">
        <w:rPr>
          <w:rFonts w:ascii="Calibri" w:hAnsi="Calibri" w:cs="Calibri"/>
          <w:sz w:val="24"/>
          <w:szCs w:val="24"/>
          <w:u w:val="single"/>
        </w:rPr>
        <w:t>Made”</w:t>
      </w:r>
      <w:r w:rsidRPr="00264F0C">
        <w:rPr>
          <w:rFonts w:ascii="Calibri" w:hAnsi="Calibri" w:cs="Calibri"/>
          <w:spacing w:val="-3"/>
          <w:sz w:val="24"/>
          <w:szCs w:val="24"/>
          <w:u w:val="single"/>
        </w:rPr>
        <w:t xml:space="preserve"> </w:t>
      </w:r>
      <w:r w:rsidRPr="00264F0C">
        <w:rPr>
          <w:rFonts w:ascii="Calibri" w:hAnsi="Calibri" w:cs="Calibri"/>
          <w:sz w:val="24"/>
          <w:szCs w:val="24"/>
          <w:u w:val="single"/>
        </w:rPr>
        <w:t>Coverage</w:t>
      </w:r>
      <w:r w:rsidRPr="00667792">
        <w:rPr>
          <w:rFonts w:ascii="Calibri" w:hAnsi="Calibri" w:cs="Calibri"/>
          <w:sz w:val="24"/>
          <w:szCs w:val="24"/>
        </w:rPr>
        <w:t>.</w:t>
      </w:r>
      <w:r w:rsidRPr="00667792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If</w:t>
      </w:r>
      <w:r w:rsidRPr="00667792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any</w:t>
      </w:r>
      <w:r w:rsidRPr="00667792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required</w:t>
      </w:r>
      <w:r w:rsidRPr="00667792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insurance</w:t>
      </w:r>
      <w:r w:rsidRPr="00667792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is</w:t>
      </w:r>
      <w:r w:rsidRPr="00667792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written</w:t>
      </w:r>
      <w:r w:rsidRPr="00667792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on</w:t>
      </w:r>
      <w:r w:rsidRPr="00667792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a</w:t>
      </w:r>
      <w:r w:rsidRPr="00667792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“claims</w:t>
      </w:r>
      <w:r w:rsidRPr="00667792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made”</w:t>
      </w:r>
      <w:r w:rsidRPr="00667792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form,</w:t>
      </w:r>
      <w:r w:rsidRPr="00667792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Contractor</w:t>
      </w:r>
      <w:r w:rsidRPr="00667792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shall</w:t>
      </w:r>
      <w:r w:rsidRPr="00667792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maintain</w:t>
      </w:r>
      <w:r w:rsidRPr="00667792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the</w:t>
      </w:r>
      <w:r w:rsidRPr="00667792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coverage</w:t>
      </w:r>
      <w:r w:rsidRPr="00667792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continuously</w:t>
      </w:r>
      <w:r w:rsidRPr="00667792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throughout</w:t>
      </w:r>
      <w:r w:rsidRPr="00667792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the</w:t>
      </w:r>
      <w:r w:rsidRPr="00667792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Term,</w:t>
      </w:r>
      <w:r w:rsidRPr="00667792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and,</w:t>
      </w:r>
      <w:r w:rsidRPr="00667792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without</w:t>
      </w:r>
      <w:r w:rsidRPr="00667792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lapse,</w:t>
      </w:r>
      <w:r w:rsidRPr="00667792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for</w:t>
      </w:r>
      <w:r w:rsidRPr="00667792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three</w:t>
      </w:r>
      <w:r w:rsidRPr="00667792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years</w:t>
      </w:r>
      <w:r w:rsidRPr="00667792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beyond</w:t>
      </w:r>
      <w:r w:rsidRPr="00667792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the</w:t>
      </w:r>
      <w:r w:rsidRPr="00667792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termination</w:t>
      </w:r>
      <w:r w:rsidRPr="00667792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or</w:t>
      </w:r>
      <w:r w:rsidRPr="00667792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expiration</w:t>
      </w:r>
      <w:r w:rsidRPr="00667792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of</w:t>
      </w:r>
      <w:r w:rsidRPr="00667792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this</w:t>
      </w:r>
      <w:r w:rsidRPr="00667792">
        <w:rPr>
          <w:rFonts w:ascii="Calibri" w:hAnsi="Calibri" w:cs="Calibri"/>
          <w:spacing w:val="2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Agreement</w:t>
      </w:r>
      <w:r w:rsidRPr="00667792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and</w:t>
      </w:r>
      <w:r w:rsidRPr="00667792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the</w:t>
      </w:r>
      <w:r w:rsidRPr="00667792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JBE’s</w:t>
      </w:r>
      <w:r w:rsidRPr="00667792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acceptance</w:t>
      </w:r>
      <w:r w:rsidRPr="00667792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of</w:t>
      </w:r>
      <w:r w:rsidRPr="00667792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all</w:t>
      </w:r>
      <w:r w:rsidRPr="00667792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Work</w:t>
      </w:r>
      <w:r w:rsidRPr="00667792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provided</w:t>
      </w:r>
      <w:r w:rsidRPr="00667792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under</w:t>
      </w:r>
      <w:r w:rsidRPr="00667792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this</w:t>
      </w:r>
      <w:r w:rsidRPr="00667792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Agreement.</w:t>
      </w:r>
      <w:r w:rsidRPr="00667792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The</w:t>
      </w:r>
      <w:r w:rsidRPr="00667792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retroactive</w:t>
      </w:r>
      <w:r w:rsidRPr="00667792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date or</w:t>
      </w:r>
      <w:r w:rsidRPr="00667792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“prior</w:t>
      </w:r>
      <w:r w:rsidRPr="00667792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acts</w:t>
      </w:r>
      <w:r w:rsidRPr="00667792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inclusion</w:t>
      </w:r>
      <w:r w:rsidRPr="00667792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date”</w:t>
      </w:r>
      <w:r w:rsidRPr="00667792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of</w:t>
      </w:r>
      <w:r w:rsidRPr="00667792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any</w:t>
      </w:r>
      <w:r w:rsidRPr="00667792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“claims</w:t>
      </w:r>
      <w:r w:rsidRPr="00667792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made”</w:t>
      </w:r>
      <w:r w:rsidRPr="00667792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policy</w:t>
      </w:r>
      <w:r w:rsidRPr="00667792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must</w:t>
      </w:r>
      <w:r w:rsidRPr="00667792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be</w:t>
      </w:r>
      <w:r w:rsidRPr="00667792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no</w:t>
      </w:r>
      <w:r w:rsidRPr="00667792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later</w:t>
      </w:r>
      <w:r w:rsidRPr="00667792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than</w:t>
      </w:r>
      <w:r w:rsidRPr="00667792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the</w:t>
      </w:r>
      <w:r w:rsidRPr="00667792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date</w:t>
      </w:r>
      <w:r w:rsidRPr="00667792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that</w:t>
      </w:r>
      <w:r w:rsidRPr="00667792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Work</w:t>
      </w:r>
      <w:r w:rsidRPr="00667792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commences</w:t>
      </w:r>
      <w:r w:rsidRPr="00667792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under</w:t>
      </w:r>
      <w:r w:rsidRPr="00667792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this</w:t>
      </w:r>
      <w:r w:rsidRPr="00667792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Agreement.</w:t>
      </w:r>
    </w:p>
    <w:p w:rsidR="00667792" w:rsidRPr="00667792" w:rsidRDefault="00667792" w:rsidP="00667792">
      <w:pPr>
        <w:numPr>
          <w:ilvl w:val="1"/>
          <w:numId w:val="2"/>
        </w:numPr>
        <w:tabs>
          <w:tab w:val="left" w:pos="1560"/>
        </w:tabs>
        <w:kinsoku w:val="0"/>
        <w:overflowPunct w:val="0"/>
        <w:autoSpaceDE w:val="0"/>
        <w:autoSpaceDN w:val="0"/>
        <w:adjustRightInd w:val="0"/>
        <w:spacing w:before="120" w:after="0" w:line="240" w:lineRule="auto"/>
        <w:ind w:right="146" w:firstLine="720"/>
        <w:jc w:val="both"/>
        <w:rPr>
          <w:rFonts w:ascii="Calibri" w:hAnsi="Calibri" w:cs="Calibri"/>
          <w:sz w:val="24"/>
          <w:szCs w:val="24"/>
        </w:rPr>
      </w:pPr>
      <w:r w:rsidRPr="00667792">
        <w:rPr>
          <w:rFonts w:ascii="Calibri" w:hAnsi="Calibri" w:cs="Calibri"/>
          <w:sz w:val="24"/>
          <w:szCs w:val="24"/>
          <w:u w:val="single"/>
        </w:rPr>
        <w:t>Umbrella</w:t>
      </w:r>
      <w:r w:rsidRPr="00667792">
        <w:rPr>
          <w:rFonts w:ascii="Calibri" w:hAnsi="Calibri" w:cs="Calibri"/>
          <w:spacing w:val="-4"/>
          <w:sz w:val="24"/>
          <w:szCs w:val="24"/>
          <w:u w:val="single"/>
        </w:rPr>
        <w:t xml:space="preserve"> </w:t>
      </w:r>
      <w:r w:rsidRPr="00264F0C">
        <w:rPr>
          <w:rFonts w:ascii="Calibri" w:hAnsi="Calibri" w:cs="Calibri"/>
          <w:sz w:val="24"/>
          <w:szCs w:val="24"/>
          <w:u w:val="single"/>
        </w:rPr>
        <w:t>Policies</w:t>
      </w:r>
      <w:r w:rsidRPr="00667792">
        <w:rPr>
          <w:rFonts w:ascii="Calibri" w:hAnsi="Calibri" w:cs="Calibri"/>
          <w:sz w:val="24"/>
          <w:szCs w:val="24"/>
        </w:rPr>
        <w:t>.</w:t>
      </w:r>
      <w:r w:rsidRPr="00667792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Contractor</w:t>
      </w:r>
      <w:r w:rsidRPr="00667792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may</w:t>
      </w:r>
      <w:r w:rsidRPr="00667792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satisfy</w:t>
      </w:r>
      <w:r w:rsidRPr="00667792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basic</w:t>
      </w:r>
      <w:r w:rsidRPr="00667792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coverage</w:t>
      </w:r>
      <w:r w:rsidRPr="00667792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limits</w:t>
      </w:r>
      <w:r w:rsidRPr="00667792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through</w:t>
      </w:r>
      <w:r w:rsidRPr="00667792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any</w:t>
      </w:r>
      <w:r w:rsidRPr="00667792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combination</w:t>
      </w:r>
      <w:r w:rsidRPr="00667792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of</w:t>
      </w:r>
      <w:r w:rsidRPr="00667792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primary,</w:t>
      </w:r>
      <w:r w:rsidRPr="00667792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excess</w:t>
      </w:r>
      <w:r w:rsidRPr="00667792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or</w:t>
      </w:r>
      <w:r w:rsidRPr="00667792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umbrella</w:t>
      </w:r>
      <w:r w:rsidRPr="00667792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insurance.</w:t>
      </w:r>
    </w:p>
    <w:p w:rsidR="00667792" w:rsidRPr="00667792" w:rsidRDefault="00667792" w:rsidP="00667792">
      <w:pPr>
        <w:numPr>
          <w:ilvl w:val="1"/>
          <w:numId w:val="2"/>
        </w:numPr>
        <w:tabs>
          <w:tab w:val="left" w:pos="1560"/>
        </w:tabs>
        <w:kinsoku w:val="0"/>
        <w:overflowPunct w:val="0"/>
        <w:autoSpaceDE w:val="0"/>
        <w:autoSpaceDN w:val="0"/>
        <w:adjustRightInd w:val="0"/>
        <w:spacing w:before="119" w:after="0" w:line="240" w:lineRule="auto"/>
        <w:ind w:right="244" w:firstLine="720"/>
        <w:jc w:val="both"/>
        <w:rPr>
          <w:rFonts w:ascii="Calibri" w:hAnsi="Calibri" w:cs="Calibri"/>
          <w:sz w:val="24"/>
          <w:szCs w:val="24"/>
        </w:rPr>
      </w:pPr>
      <w:r w:rsidRPr="00667792">
        <w:rPr>
          <w:rFonts w:ascii="Calibri" w:hAnsi="Calibri" w:cs="Calibri"/>
          <w:sz w:val="24"/>
          <w:szCs w:val="24"/>
          <w:u w:val="single"/>
        </w:rPr>
        <w:t>Aggregate</w:t>
      </w:r>
      <w:r w:rsidRPr="00667792">
        <w:rPr>
          <w:rFonts w:ascii="Calibri" w:hAnsi="Calibri" w:cs="Calibri"/>
          <w:spacing w:val="-4"/>
          <w:sz w:val="24"/>
          <w:szCs w:val="24"/>
          <w:u w:val="single"/>
        </w:rPr>
        <w:t xml:space="preserve"> </w:t>
      </w:r>
      <w:r w:rsidRPr="00667792">
        <w:rPr>
          <w:rFonts w:ascii="Calibri" w:hAnsi="Calibri" w:cs="Calibri"/>
          <w:sz w:val="24"/>
          <w:szCs w:val="24"/>
          <w:u w:val="single"/>
        </w:rPr>
        <w:t>Limits</w:t>
      </w:r>
      <w:r w:rsidRPr="00667792">
        <w:rPr>
          <w:rFonts w:ascii="Calibri" w:hAnsi="Calibri" w:cs="Calibri"/>
          <w:spacing w:val="-3"/>
          <w:sz w:val="24"/>
          <w:szCs w:val="24"/>
          <w:u w:val="single"/>
        </w:rPr>
        <w:t xml:space="preserve"> </w:t>
      </w:r>
      <w:r w:rsidRPr="00667792">
        <w:rPr>
          <w:rFonts w:ascii="Calibri" w:hAnsi="Calibri" w:cs="Calibri"/>
          <w:sz w:val="24"/>
          <w:szCs w:val="24"/>
          <w:u w:val="single"/>
        </w:rPr>
        <w:t>of</w:t>
      </w:r>
      <w:r w:rsidRPr="00667792">
        <w:rPr>
          <w:rFonts w:ascii="Calibri" w:hAnsi="Calibri" w:cs="Calibri"/>
          <w:spacing w:val="-3"/>
          <w:sz w:val="24"/>
          <w:szCs w:val="24"/>
          <w:u w:val="single"/>
        </w:rPr>
        <w:t xml:space="preserve"> </w:t>
      </w:r>
      <w:r w:rsidRPr="00667792">
        <w:rPr>
          <w:rFonts w:ascii="Calibri" w:hAnsi="Calibri" w:cs="Calibri"/>
          <w:sz w:val="24"/>
          <w:szCs w:val="24"/>
          <w:u w:val="single"/>
        </w:rPr>
        <w:t>Liability</w:t>
      </w:r>
      <w:r w:rsidRPr="00667792">
        <w:rPr>
          <w:rFonts w:ascii="Calibri" w:hAnsi="Calibri" w:cs="Calibri"/>
          <w:sz w:val="24"/>
          <w:szCs w:val="24"/>
        </w:rPr>
        <w:t>.</w:t>
      </w:r>
      <w:r w:rsidRPr="00667792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The</w:t>
      </w:r>
      <w:r w:rsidRPr="00667792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basic</w:t>
      </w:r>
      <w:r w:rsidRPr="00667792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coverage</w:t>
      </w:r>
      <w:r w:rsidRPr="00667792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limits</w:t>
      </w:r>
      <w:r w:rsidRPr="00667792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of</w:t>
      </w:r>
      <w:r w:rsidRPr="00667792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liability</w:t>
      </w:r>
      <w:r w:rsidRPr="00667792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may</w:t>
      </w:r>
      <w:r w:rsidRPr="00667792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be</w:t>
      </w:r>
      <w:r w:rsidRPr="00667792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subject</w:t>
      </w:r>
      <w:r w:rsidRPr="00667792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to</w:t>
      </w:r>
      <w:r w:rsidRPr="00667792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annual</w:t>
      </w:r>
      <w:r w:rsidRPr="00667792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aggregate</w:t>
      </w:r>
      <w:r w:rsidRPr="00667792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limits.</w:t>
      </w:r>
      <w:r w:rsidRPr="00667792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If</w:t>
      </w:r>
      <w:r w:rsidRPr="00667792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this</w:t>
      </w:r>
      <w:r w:rsidRPr="00667792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is</w:t>
      </w:r>
      <w:r w:rsidRPr="00667792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the</w:t>
      </w:r>
      <w:r w:rsidRPr="00667792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case</w:t>
      </w:r>
      <w:r w:rsidRPr="00667792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the</w:t>
      </w:r>
      <w:r w:rsidRPr="00667792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annual</w:t>
      </w:r>
      <w:r w:rsidRPr="00667792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aggregate</w:t>
      </w:r>
      <w:r w:rsidRPr="00667792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limits</w:t>
      </w:r>
      <w:r w:rsidRPr="00667792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of</w:t>
      </w:r>
      <w:r w:rsidRPr="00667792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liability</w:t>
      </w:r>
      <w:r w:rsidRPr="00667792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must</w:t>
      </w:r>
      <w:r w:rsidRPr="00667792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be</w:t>
      </w:r>
      <w:r w:rsidRPr="00667792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at</w:t>
      </w:r>
      <w:r w:rsidRPr="00667792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least</w:t>
      </w:r>
      <w:r w:rsidRPr="00667792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two</w:t>
      </w:r>
      <w:r w:rsidRPr="00667792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times</w:t>
      </w:r>
      <w:r w:rsidRPr="00667792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the</w:t>
      </w:r>
      <w:r w:rsidRPr="00667792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limits</w:t>
      </w:r>
      <w:r w:rsidRPr="00667792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required</w:t>
      </w:r>
      <w:r w:rsidRPr="00667792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for</w:t>
      </w:r>
      <w:r w:rsidRPr="00667792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each</w:t>
      </w:r>
      <w:r w:rsidRPr="00667792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policy,</w:t>
      </w:r>
      <w:r w:rsidRPr="00667792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or</w:t>
      </w:r>
      <w:r w:rsidRPr="00667792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the</w:t>
      </w:r>
      <w:r w:rsidRPr="00667792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aggregate</w:t>
      </w:r>
      <w:r w:rsidRPr="00667792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may</w:t>
      </w:r>
      <w:r w:rsidRPr="00667792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equal</w:t>
      </w:r>
      <w:r w:rsidRPr="00667792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the</w:t>
      </w:r>
      <w:r w:rsidRPr="00667792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limits</w:t>
      </w:r>
      <w:r w:rsidRPr="00667792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required</w:t>
      </w:r>
      <w:r w:rsidRPr="00667792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but</w:t>
      </w:r>
      <w:r w:rsidRPr="00667792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must</w:t>
      </w:r>
      <w:r w:rsidRPr="00667792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apply</w:t>
      </w:r>
      <w:r w:rsidRPr="00667792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separately</w:t>
      </w:r>
      <w:r w:rsidRPr="00667792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to</w:t>
      </w:r>
      <w:r w:rsidRPr="00667792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this</w:t>
      </w:r>
      <w:r w:rsidRPr="00667792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Agreement.</w:t>
      </w:r>
    </w:p>
    <w:p w:rsidR="00667792" w:rsidRPr="00667792" w:rsidRDefault="00667792" w:rsidP="00667792">
      <w:pPr>
        <w:numPr>
          <w:ilvl w:val="1"/>
          <w:numId w:val="2"/>
        </w:numPr>
        <w:tabs>
          <w:tab w:val="left" w:pos="1560"/>
        </w:tabs>
        <w:kinsoku w:val="0"/>
        <w:overflowPunct w:val="0"/>
        <w:autoSpaceDE w:val="0"/>
        <w:autoSpaceDN w:val="0"/>
        <w:adjustRightInd w:val="0"/>
        <w:spacing w:before="120" w:after="0" w:line="240" w:lineRule="auto"/>
        <w:ind w:right="137" w:firstLine="720"/>
        <w:jc w:val="both"/>
        <w:rPr>
          <w:rFonts w:ascii="Calibri" w:hAnsi="Calibri" w:cs="Calibri"/>
          <w:sz w:val="24"/>
          <w:szCs w:val="24"/>
        </w:rPr>
      </w:pPr>
      <w:r w:rsidRPr="00667792">
        <w:rPr>
          <w:rFonts w:ascii="Calibri" w:hAnsi="Calibri" w:cs="Calibri"/>
          <w:sz w:val="24"/>
          <w:szCs w:val="24"/>
          <w:u w:val="single"/>
        </w:rPr>
        <w:lastRenderedPageBreak/>
        <w:t>Deductibles</w:t>
      </w:r>
      <w:r w:rsidRPr="00667792">
        <w:rPr>
          <w:rFonts w:ascii="Calibri" w:hAnsi="Calibri" w:cs="Calibri"/>
          <w:spacing w:val="-4"/>
          <w:sz w:val="24"/>
          <w:szCs w:val="24"/>
          <w:u w:val="single"/>
        </w:rPr>
        <w:t xml:space="preserve"> </w:t>
      </w:r>
      <w:r w:rsidRPr="00667792">
        <w:rPr>
          <w:rFonts w:ascii="Calibri" w:hAnsi="Calibri" w:cs="Calibri"/>
          <w:sz w:val="24"/>
          <w:szCs w:val="24"/>
          <w:u w:val="single"/>
        </w:rPr>
        <w:t>and</w:t>
      </w:r>
      <w:r w:rsidRPr="00667792">
        <w:rPr>
          <w:rFonts w:ascii="Calibri" w:hAnsi="Calibri" w:cs="Calibri"/>
          <w:spacing w:val="-5"/>
          <w:sz w:val="24"/>
          <w:szCs w:val="24"/>
          <w:u w:val="single"/>
        </w:rPr>
        <w:t xml:space="preserve"> </w:t>
      </w:r>
      <w:r w:rsidRPr="00667792">
        <w:rPr>
          <w:rFonts w:ascii="Calibri" w:hAnsi="Calibri" w:cs="Calibri"/>
          <w:sz w:val="24"/>
          <w:szCs w:val="24"/>
          <w:u w:val="single"/>
        </w:rPr>
        <w:t>Self-Insured</w:t>
      </w:r>
      <w:r w:rsidRPr="00667792">
        <w:rPr>
          <w:rFonts w:ascii="Calibri" w:hAnsi="Calibri" w:cs="Calibri"/>
          <w:spacing w:val="-4"/>
          <w:sz w:val="24"/>
          <w:szCs w:val="24"/>
          <w:u w:val="single"/>
        </w:rPr>
        <w:t xml:space="preserve"> </w:t>
      </w:r>
      <w:r w:rsidRPr="00667792">
        <w:rPr>
          <w:rFonts w:ascii="Calibri" w:hAnsi="Calibri" w:cs="Calibri"/>
          <w:sz w:val="24"/>
          <w:szCs w:val="24"/>
          <w:u w:val="single"/>
        </w:rPr>
        <w:t>Retentions</w:t>
      </w:r>
      <w:r w:rsidRPr="00667792">
        <w:rPr>
          <w:rFonts w:ascii="Calibri" w:hAnsi="Calibri" w:cs="Calibri"/>
          <w:sz w:val="24"/>
          <w:szCs w:val="24"/>
        </w:rPr>
        <w:t>.</w:t>
      </w:r>
      <w:r w:rsidRPr="00667792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Contractor</w:t>
      </w:r>
      <w:r w:rsidRPr="00667792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is</w:t>
      </w:r>
      <w:r w:rsidRPr="00667792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responsible</w:t>
      </w:r>
      <w:r w:rsidRPr="00667792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for</w:t>
      </w:r>
      <w:r w:rsidRPr="00667792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and</w:t>
      </w:r>
      <w:r w:rsidRPr="00667792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may</w:t>
      </w:r>
      <w:r w:rsidRPr="00667792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not</w:t>
      </w:r>
      <w:r w:rsidRPr="00667792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recover</w:t>
      </w:r>
      <w:r w:rsidRPr="00667792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from</w:t>
      </w:r>
      <w:r w:rsidRPr="00667792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the</w:t>
      </w:r>
      <w:r w:rsidRPr="00667792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JBE,</w:t>
      </w:r>
      <w:r w:rsidRPr="00667792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including</w:t>
      </w:r>
      <w:r w:rsidRPr="00667792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Judicial</w:t>
      </w:r>
      <w:r w:rsidRPr="00667792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Branch</w:t>
      </w:r>
      <w:r w:rsidRPr="00667792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Personnel,</w:t>
      </w:r>
      <w:r w:rsidRPr="00667792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any</w:t>
      </w:r>
      <w:r w:rsidRPr="00667792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deductible</w:t>
      </w:r>
      <w:r w:rsidRPr="00667792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or</w:t>
      </w:r>
      <w:r w:rsidRPr="00667792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self-insured</w:t>
      </w:r>
      <w:r w:rsidRPr="00667792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retention</w:t>
      </w:r>
      <w:r w:rsidRPr="00667792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that</w:t>
      </w:r>
      <w:r w:rsidRPr="00667792">
        <w:rPr>
          <w:rFonts w:ascii="Calibri" w:hAnsi="Calibri" w:cs="Calibri"/>
          <w:spacing w:val="-5"/>
          <w:sz w:val="24"/>
          <w:szCs w:val="24"/>
        </w:rPr>
        <w:t xml:space="preserve"> </w:t>
      </w:r>
      <w:proofErr w:type="gramStart"/>
      <w:r w:rsidRPr="00667792">
        <w:rPr>
          <w:rFonts w:ascii="Calibri" w:hAnsi="Calibri" w:cs="Calibri"/>
          <w:sz w:val="24"/>
          <w:szCs w:val="24"/>
        </w:rPr>
        <w:t>is connected</w:t>
      </w:r>
      <w:proofErr w:type="gramEnd"/>
      <w:r w:rsidRPr="00667792">
        <w:rPr>
          <w:rFonts w:ascii="Calibri" w:hAnsi="Calibri" w:cs="Calibri"/>
          <w:sz w:val="24"/>
          <w:szCs w:val="24"/>
        </w:rPr>
        <w:t xml:space="preserve"> to the insurance required under this Section</w:t>
      </w:r>
      <w:r w:rsidRPr="00667792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7.</w:t>
      </w:r>
    </w:p>
    <w:p w:rsidR="00667792" w:rsidRPr="00667792" w:rsidRDefault="00667792" w:rsidP="00667792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63"/>
        <w:jc w:val="both"/>
        <w:rPr>
          <w:rFonts w:ascii="Calibri" w:hAnsi="Calibri" w:cs="Calibri"/>
          <w:sz w:val="24"/>
          <w:szCs w:val="24"/>
        </w:rPr>
        <w:sectPr w:rsidR="00667792" w:rsidRPr="00667792" w:rsidSect="00264F0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440" w:bottom="1440" w:left="1440" w:header="720" w:footer="720" w:gutter="0"/>
          <w:cols w:space="720"/>
          <w:noEndnote/>
          <w:docGrid w:linePitch="299"/>
        </w:sectPr>
      </w:pPr>
    </w:p>
    <w:p w:rsidR="00667792" w:rsidRPr="00264F0C" w:rsidRDefault="00667792" w:rsidP="00264F0C">
      <w:pPr>
        <w:numPr>
          <w:ilvl w:val="1"/>
          <w:numId w:val="1"/>
        </w:numPr>
        <w:kinsoku w:val="0"/>
        <w:overflowPunct w:val="0"/>
        <w:autoSpaceDE w:val="0"/>
        <w:autoSpaceDN w:val="0"/>
        <w:adjustRightInd w:val="0"/>
        <w:spacing w:before="102" w:after="0" w:line="240" w:lineRule="auto"/>
        <w:ind w:left="810" w:right="560" w:firstLine="720"/>
        <w:jc w:val="both"/>
        <w:rPr>
          <w:rFonts w:ascii="Calibri" w:hAnsi="Calibri" w:cs="Calibri"/>
          <w:sz w:val="24"/>
          <w:szCs w:val="24"/>
        </w:rPr>
      </w:pPr>
      <w:r w:rsidRPr="00667792">
        <w:rPr>
          <w:rFonts w:ascii="Calibri" w:hAnsi="Calibri" w:cs="Calibri"/>
          <w:sz w:val="24"/>
          <w:szCs w:val="24"/>
          <w:u w:val="single"/>
        </w:rPr>
        <w:t>Additional</w:t>
      </w:r>
      <w:r w:rsidRPr="00667792">
        <w:rPr>
          <w:rFonts w:ascii="Calibri" w:hAnsi="Calibri" w:cs="Calibri"/>
          <w:spacing w:val="-4"/>
          <w:sz w:val="24"/>
          <w:szCs w:val="24"/>
          <w:u w:val="single"/>
        </w:rPr>
        <w:t xml:space="preserve"> </w:t>
      </w:r>
      <w:r w:rsidRPr="00667792">
        <w:rPr>
          <w:rFonts w:ascii="Calibri" w:hAnsi="Calibri" w:cs="Calibri"/>
          <w:sz w:val="24"/>
          <w:szCs w:val="24"/>
          <w:u w:val="single"/>
        </w:rPr>
        <w:t>Insured</w:t>
      </w:r>
      <w:r w:rsidRPr="00667792">
        <w:rPr>
          <w:rFonts w:ascii="Calibri" w:hAnsi="Calibri" w:cs="Calibri"/>
          <w:spacing w:val="-4"/>
          <w:sz w:val="24"/>
          <w:szCs w:val="24"/>
          <w:u w:val="single"/>
        </w:rPr>
        <w:t xml:space="preserve"> </w:t>
      </w:r>
      <w:r w:rsidRPr="00264F0C">
        <w:rPr>
          <w:rFonts w:ascii="Calibri" w:hAnsi="Calibri" w:cs="Calibri"/>
          <w:sz w:val="24"/>
          <w:szCs w:val="24"/>
          <w:u w:val="single"/>
        </w:rPr>
        <w:t>Status</w:t>
      </w:r>
      <w:r w:rsidRPr="00667792">
        <w:rPr>
          <w:rFonts w:ascii="Calibri" w:hAnsi="Calibri" w:cs="Calibri"/>
          <w:sz w:val="24"/>
          <w:szCs w:val="24"/>
        </w:rPr>
        <w:t>.</w:t>
      </w:r>
      <w:r w:rsidRPr="00667792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With</w:t>
      </w:r>
      <w:r w:rsidRPr="00667792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respect</w:t>
      </w:r>
      <w:r w:rsidRPr="00667792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to</w:t>
      </w:r>
      <w:r w:rsidRPr="00667792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commercial</w:t>
      </w:r>
      <w:r w:rsidRPr="00667792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general</w:t>
      </w:r>
      <w:r w:rsidRPr="00667792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liability,</w:t>
      </w:r>
      <w:r w:rsidRPr="00667792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automobile</w:t>
      </w:r>
      <w:r w:rsidRPr="00667792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liability</w:t>
      </w:r>
      <w:r w:rsidRPr="00667792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insurance,</w:t>
      </w:r>
      <w:r w:rsidRPr="00667792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and,</w:t>
      </w:r>
      <w:r w:rsidRPr="00667792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if</w:t>
      </w:r>
      <w:r w:rsidRPr="00667792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applicable,</w:t>
      </w:r>
      <w:r w:rsidRPr="00667792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umbrella</w:t>
      </w:r>
      <w:r w:rsidRPr="00667792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policy</w:t>
      </w:r>
      <w:r w:rsidRPr="00264F0C">
        <w:rPr>
          <w:rFonts w:ascii="Calibri" w:hAnsi="Calibri" w:cs="Calibri"/>
          <w:sz w:val="24"/>
          <w:szCs w:val="24"/>
        </w:rPr>
        <w:t>,</w:t>
      </w:r>
      <w:r w:rsidRPr="00264F0C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264F0C">
        <w:rPr>
          <w:rFonts w:ascii="Calibri" w:hAnsi="Calibri" w:cs="Calibri"/>
          <w:bCs/>
          <w:sz w:val="24"/>
          <w:szCs w:val="24"/>
        </w:rPr>
        <w:t>the</w:t>
      </w:r>
      <w:r w:rsidRPr="00264F0C">
        <w:rPr>
          <w:rFonts w:ascii="Calibri" w:hAnsi="Calibri" w:cs="Calibri"/>
          <w:bCs/>
          <w:spacing w:val="-4"/>
          <w:sz w:val="24"/>
          <w:szCs w:val="24"/>
        </w:rPr>
        <w:t xml:space="preserve"> </w:t>
      </w:r>
      <w:r w:rsidRPr="00264F0C">
        <w:rPr>
          <w:rFonts w:ascii="Calibri" w:hAnsi="Calibri" w:cs="Calibri"/>
          <w:bCs/>
          <w:sz w:val="24"/>
          <w:szCs w:val="24"/>
        </w:rPr>
        <w:t>policies</w:t>
      </w:r>
      <w:r w:rsidRPr="00264F0C">
        <w:rPr>
          <w:rFonts w:ascii="Calibri" w:hAnsi="Calibri" w:cs="Calibri"/>
          <w:bCs/>
          <w:spacing w:val="-5"/>
          <w:sz w:val="24"/>
          <w:szCs w:val="24"/>
        </w:rPr>
        <w:t xml:space="preserve"> </w:t>
      </w:r>
      <w:r w:rsidRPr="00264F0C">
        <w:rPr>
          <w:rFonts w:ascii="Calibri" w:hAnsi="Calibri" w:cs="Calibri"/>
          <w:bCs/>
          <w:sz w:val="24"/>
          <w:szCs w:val="24"/>
        </w:rPr>
        <w:t>must</w:t>
      </w:r>
      <w:r w:rsidRPr="00264F0C">
        <w:rPr>
          <w:rFonts w:ascii="Calibri" w:hAnsi="Calibri" w:cs="Calibri"/>
          <w:bCs/>
          <w:spacing w:val="-3"/>
          <w:sz w:val="24"/>
          <w:szCs w:val="24"/>
        </w:rPr>
        <w:t xml:space="preserve"> </w:t>
      </w:r>
      <w:r w:rsidRPr="00264F0C">
        <w:rPr>
          <w:rFonts w:ascii="Calibri" w:hAnsi="Calibri" w:cs="Calibri"/>
          <w:bCs/>
          <w:sz w:val="24"/>
          <w:szCs w:val="24"/>
        </w:rPr>
        <w:t>be</w:t>
      </w:r>
      <w:r w:rsidRPr="00264F0C">
        <w:rPr>
          <w:rFonts w:ascii="Calibri" w:hAnsi="Calibri" w:cs="Calibri"/>
          <w:bCs/>
          <w:spacing w:val="-3"/>
          <w:sz w:val="24"/>
          <w:szCs w:val="24"/>
        </w:rPr>
        <w:t xml:space="preserve"> </w:t>
      </w:r>
      <w:r w:rsidRPr="00264F0C">
        <w:rPr>
          <w:rFonts w:ascii="Calibri" w:hAnsi="Calibri" w:cs="Calibri"/>
          <w:bCs/>
          <w:sz w:val="24"/>
          <w:szCs w:val="24"/>
        </w:rPr>
        <w:t>endorsed</w:t>
      </w:r>
      <w:r w:rsidRPr="00264F0C">
        <w:rPr>
          <w:rFonts w:ascii="Calibri" w:hAnsi="Calibri" w:cs="Calibri"/>
          <w:bCs/>
          <w:spacing w:val="-2"/>
          <w:sz w:val="24"/>
          <w:szCs w:val="24"/>
        </w:rPr>
        <w:t xml:space="preserve"> </w:t>
      </w:r>
      <w:r w:rsidRPr="00264F0C">
        <w:rPr>
          <w:rFonts w:ascii="Calibri" w:hAnsi="Calibri" w:cs="Calibri"/>
          <w:bCs/>
          <w:sz w:val="24"/>
          <w:szCs w:val="24"/>
        </w:rPr>
        <w:t>to</w:t>
      </w:r>
      <w:r w:rsidRPr="00264F0C">
        <w:rPr>
          <w:rFonts w:ascii="Calibri" w:hAnsi="Calibri" w:cs="Calibri"/>
          <w:bCs/>
          <w:spacing w:val="-4"/>
          <w:sz w:val="24"/>
          <w:szCs w:val="24"/>
        </w:rPr>
        <w:t xml:space="preserve"> </w:t>
      </w:r>
      <w:r w:rsidRPr="00264F0C">
        <w:rPr>
          <w:rFonts w:ascii="Calibri" w:hAnsi="Calibri" w:cs="Calibri"/>
          <w:bCs/>
          <w:sz w:val="24"/>
          <w:szCs w:val="24"/>
        </w:rPr>
        <w:t>name</w:t>
      </w:r>
      <w:r w:rsidRPr="00264F0C">
        <w:rPr>
          <w:rFonts w:ascii="Calibri" w:hAnsi="Calibri" w:cs="Calibri"/>
          <w:bCs/>
          <w:spacing w:val="-4"/>
          <w:sz w:val="24"/>
          <w:szCs w:val="24"/>
        </w:rPr>
        <w:t xml:space="preserve"> </w:t>
      </w:r>
      <w:r w:rsidRPr="00264F0C">
        <w:rPr>
          <w:rFonts w:ascii="Calibri" w:hAnsi="Calibri" w:cs="Calibri"/>
          <w:bCs/>
          <w:sz w:val="24"/>
          <w:szCs w:val="24"/>
        </w:rPr>
        <w:t>the</w:t>
      </w:r>
      <w:r w:rsidRPr="00264F0C">
        <w:rPr>
          <w:rFonts w:ascii="Calibri" w:hAnsi="Calibri" w:cs="Calibri"/>
          <w:bCs/>
          <w:spacing w:val="-3"/>
          <w:sz w:val="24"/>
          <w:szCs w:val="24"/>
        </w:rPr>
        <w:t xml:space="preserve"> </w:t>
      </w:r>
      <w:r w:rsidRPr="00264F0C">
        <w:rPr>
          <w:rFonts w:ascii="Calibri" w:hAnsi="Calibri" w:cs="Calibri"/>
          <w:bCs/>
          <w:sz w:val="24"/>
          <w:szCs w:val="24"/>
        </w:rPr>
        <w:t>Superior</w:t>
      </w:r>
      <w:r w:rsidRPr="00264F0C">
        <w:rPr>
          <w:rFonts w:ascii="Calibri" w:hAnsi="Calibri" w:cs="Calibri"/>
          <w:bCs/>
          <w:spacing w:val="-4"/>
          <w:sz w:val="24"/>
          <w:szCs w:val="24"/>
        </w:rPr>
        <w:t xml:space="preserve"> </w:t>
      </w:r>
      <w:r w:rsidRPr="00264F0C">
        <w:rPr>
          <w:rFonts w:ascii="Calibri" w:hAnsi="Calibri" w:cs="Calibri"/>
          <w:bCs/>
          <w:sz w:val="24"/>
          <w:szCs w:val="24"/>
        </w:rPr>
        <w:t>Court</w:t>
      </w:r>
      <w:r w:rsidRPr="00264F0C">
        <w:rPr>
          <w:rFonts w:ascii="Calibri" w:hAnsi="Calibri" w:cs="Calibri"/>
          <w:bCs/>
          <w:spacing w:val="-3"/>
          <w:sz w:val="24"/>
          <w:szCs w:val="24"/>
        </w:rPr>
        <w:t xml:space="preserve"> </w:t>
      </w:r>
      <w:r w:rsidRPr="00264F0C">
        <w:rPr>
          <w:rFonts w:ascii="Calibri" w:hAnsi="Calibri" w:cs="Calibri"/>
          <w:bCs/>
          <w:sz w:val="24"/>
          <w:szCs w:val="24"/>
        </w:rPr>
        <w:t>of California-County</w:t>
      </w:r>
      <w:r w:rsidRPr="00264F0C">
        <w:rPr>
          <w:rFonts w:ascii="Calibri" w:hAnsi="Calibri" w:cs="Calibri"/>
          <w:bCs/>
          <w:spacing w:val="-2"/>
          <w:sz w:val="24"/>
          <w:szCs w:val="24"/>
        </w:rPr>
        <w:t xml:space="preserve"> </w:t>
      </w:r>
      <w:r w:rsidRPr="00264F0C">
        <w:rPr>
          <w:rFonts w:ascii="Calibri" w:hAnsi="Calibri" w:cs="Calibri"/>
          <w:bCs/>
          <w:sz w:val="24"/>
          <w:szCs w:val="24"/>
        </w:rPr>
        <w:t>of</w:t>
      </w:r>
      <w:r w:rsidRPr="00264F0C">
        <w:rPr>
          <w:rFonts w:ascii="Calibri" w:hAnsi="Calibri" w:cs="Calibri"/>
          <w:bCs/>
          <w:spacing w:val="-4"/>
          <w:sz w:val="24"/>
          <w:szCs w:val="24"/>
        </w:rPr>
        <w:t xml:space="preserve"> Ventura</w:t>
      </w:r>
      <w:r w:rsidRPr="00264F0C">
        <w:rPr>
          <w:rFonts w:ascii="Calibri" w:hAnsi="Calibri" w:cs="Calibri"/>
          <w:bCs/>
          <w:sz w:val="24"/>
          <w:szCs w:val="24"/>
        </w:rPr>
        <w:t>,</w:t>
      </w:r>
      <w:r w:rsidRPr="00264F0C">
        <w:rPr>
          <w:rFonts w:ascii="Calibri" w:hAnsi="Calibri" w:cs="Calibri"/>
          <w:bCs/>
          <w:spacing w:val="-4"/>
          <w:sz w:val="24"/>
          <w:szCs w:val="24"/>
        </w:rPr>
        <w:t xml:space="preserve"> </w:t>
      </w:r>
      <w:r w:rsidRPr="00264F0C">
        <w:rPr>
          <w:rFonts w:ascii="Calibri" w:hAnsi="Calibri" w:cs="Calibri"/>
          <w:bCs/>
          <w:sz w:val="24"/>
          <w:szCs w:val="24"/>
        </w:rPr>
        <w:t>Judicial</w:t>
      </w:r>
      <w:r w:rsidRPr="00264F0C">
        <w:rPr>
          <w:rFonts w:ascii="Calibri" w:hAnsi="Calibri" w:cs="Calibri"/>
          <w:bCs/>
          <w:spacing w:val="-3"/>
          <w:sz w:val="24"/>
          <w:szCs w:val="24"/>
        </w:rPr>
        <w:t xml:space="preserve"> </w:t>
      </w:r>
      <w:r w:rsidRPr="00264F0C">
        <w:rPr>
          <w:rFonts w:ascii="Calibri" w:hAnsi="Calibri" w:cs="Calibri"/>
          <w:bCs/>
          <w:sz w:val="24"/>
          <w:szCs w:val="24"/>
        </w:rPr>
        <w:t>Branch</w:t>
      </w:r>
      <w:r w:rsidRPr="00264F0C">
        <w:rPr>
          <w:rFonts w:ascii="Calibri" w:hAnsi="Calibri" w:cs="Calibri"/>
          <w:bCs/>
          <w:spacing w:val="-3"/>
          <w:sz w:val="24"/>
          <w:szCs w:val="24"/>
        </w:rPr>
        <w:t xml:space="preserve"> </w:t>
      </w:r>
      <w:r w:rsidRPr="00264F0C">
        <w:rPr>
          <w:rFonts w:ascii="Calibri" w:hAnsi="Calibri" w:cs="Calibri"/>
          <w:bCs/>
          <w:sz w:val="24"/>
          <w:szCs w:val="24"/>
        </w:rPr>
        <w:t>Entities</w:t>
      </w:r>
      <w:r w:rsidRPr="00264F0C">
        <w:rPr>
          <w:rFonts w:ascii="Calibri" w:hAnsi="Calibri" w:cs="Calibri"/>
          <w:bCs/>
          <w:spacing w:val="-4"/>
          <w:sz w:val="24"/>
          <w:szCs w:val="24"/>
        </w:rPr>
        <w:t xml:space="preserve"> </w:t>
      </w:r>
      <w:r w:rsidRPr="00264F0C">
        <w:rPr>
          <w:rFonts w:ascii="Calibri" w:hAnsi="Calibri" w:cs="Calibri"/>
          <w:bCs/>
          <w:sz w:val="24"/>
          <w:szCs w:val="24"/>
        </w:rPr>
        <w:t>and</w:t>
      </w:r>
      <w:r w:rsidRPr="00264F0C">
        <w:rPr>
          <w:rFonts w:ascii="Calibri" w:hAnsi="Calibri" w:cs="Calibri"/>
          <w:bCs/>
          <w:spacing w:val="-3"/>
          <w:sz w:val="24"/>
          <w:szCs w:val="24"/>
        </w:rPr>
        <w:t xml:space="preserve"> </w:t>
      </w:r>
      <w:r w:rsidRPr="00264F0C">
        <w:rPr>
          <w:rFonts w:ascii="Calibri" w:hAnsi="Calibri" w:cs="Calibri"/>
          <w:bCs/>
          <w:sz w:val="24"/>
          <w:szCs w:val="24"/>
        </w:rPr>
        <w:t>Judicial</w:t>
      </w:r>
      <w:r w:rsidRPr="00264F0C">
        <w:rPr>
          <w:rFonts w:ascii="Calibri" w:hAnsi="Calibri" w:cs="Calibri"/>
          <w:bCs/>
          <w:spacing w:val="-4"/>
          <w:sz w:val="24"/>
          <w:szCs w:val="24"/>
        </w:rPr>
        <w:t xml:space="preserve"> </w:t>
      </w:r>
      <w:r w:rsidRPr="00264F0C">
        <w:rPr>
          <w:rFonts w:ascii="Calibri" w:hAnsi="Calibri" w:cs="Calibri"/>
          <w:bCs/>
          <w:sz w:val="24"/>
          <w:szCs w:val="24"/>
        </w:rPr>
        <w:t>Branch</w:t>
      </w:r>
      <w:r w:rsidRPr="00264F0C">
        <w:rPr>
          <w:rFonts w:ascii="Calibri" w:hAnsi="Calibri" w:cs="Calibri"/>
          <w:bCs/>
          <w:spacing w:val="-4"/>
          <w:sz w:val="24"/>
          <w:szCs w:val="24"/>
        </w:rPr>
        <w:t xml:space="preserve"> </w:t>
      </w:r>
      <w:r w:rsidRPr="00264F0C">
        <w:rPr>
          <w:rFonts w:ascii="Calibri" w:hAnsi="Calibri" w:cs="Calibri"/>
          <w:bCs/>
          <w:sz w:val="24"/>
          <w:szCs w:val="24"/>
        </w:rPr>
        <w:t>Personnel,</w:t>
      </w:r>
      <w:r w:rsidRPr="00264F0C">
        <w:rPr>
          <w:rFonts w:ascii="Calibri" w:hAnsi="Calibri" w:cs="Calibri"/>
          <w:bCs/>
          <w:spacing w:val="-4"/>
          <w:sz w:val="24"/>
          <w:szCs w:val="24"/>
        </w:rPr>
        <w:t xml:space="preserve"> </w:t>
      </w:r>
      <w:r w:rsidRPr="00264F0C">
        <w:rPr>
          <w:rFonts w:ascii="Calibri" w:hAnsi="Calibri" w:cs="Calibri"/>
          <w:bCs/>
          <w:sz w:val="24"/>
          <w:szCs w:val="24"/>
        </w:rPr>
        <w:t>their</w:t>
      </w:r>
      <w:r w:rsidRPr="00264F0C">
        <w:rPr>
          <w:rFonts w:ascii="Calibri" w:hAnsi="Calibri" w:cs="Calibri"/>
          <w:bCs/>
          <w:spacing w:val="-3"/>
          <w:sz w:val="24"/>
          <w:szCs w:val="24"/>
        </w:rPr>
        <w:t xml:space="preserve"> </w:t>
      </w:r>
      <w:r w:rsidRPr="00264F0C">
        <w:rPr>
          <w:rFonts w:ascii="Calibri" w:hAnsi="Calibri" w:cs="Calibri"/>
          <w:bCs/>
          <w:sz w:val="24"/>
          <w:szCs w:val="24"/>
        </w:rPr>
        <w:t>employees,</w:t>
      </w:r>
      <w:r w:rsidRPr="00264F0C">
        <w:rPr>
          <w:rFonts w:ascii="Calibri" w:hAnsi="Calibri" w:cs="Calibri"/>
          <w:bCs/>
          <w:spacing w:val="-5"/>
          <w:sz w:val="24"/>
          <w:szCs w:val="24"/>
        </w:rPr>
        <w:t xml:space="preserve"> </w:t>
      </w:r>
      <w:r w:rsidRPr="00264F0C">
        <w:rPr>
          <w:rFonts w:ascii="Calibri" w:hAnsi="Calibri" w:cs="Calibri"/>
          <w:bCs/>
          <w:sz w:val="24"/>
          <w:szCs w:val="24"/>
        </w:rPr>
        <w:t>volunteers,</w:t>
      </w:r>
      <w:r w:rsidRPr="00264F0C">
        <w:rPr>
          <w:rFonts w:ascii="Calibri" w:hAnsi="Calibri" w:cs="Calibri"/>
          <w:bCs/>
          <w:spacing w:val="-3"/>
          <w:sz w:val="24"/>
          <w:szCs w:val="24"/>
        </w:rPr>
        <w:t xml:space="preserve"> </w:t>
      </w:r>
      <w:r w:rsidRPr="00264F0C">
        <w:rPr>
          <w:rFonts w:ascii="Calibri" w:hAnsi="Calibri" w:cs="Calibri"/>
          <w:bCs/>
          <w:sz w:val="24"/>
          <w:szCs w:val="24"/>
        </w:rPr>
        <w:t>and</w:t>
      </w:r>
      <w:r w:rsidRPr="00264F0C">
        <w:rPr>
          <w:rFonts w:ascii="Calibri" w:hAnsi="Calibri" w:cs="Calibri"/>
          <w:bCs/>
          <w:spacing w:val="-4"/>
          <w:sz w:val="24"/>
          <w:szCs w:val="24"/>
        </w:rPr>
        <w:t xml:space="preserve"> </w:t>
      </w:r>
      <w:r w:rsidRPr="00264F0C">
        <w:rPr>
          <w:rFonts w:ascii="Calibri" w:hAnsi="Calibri" w:cs="Calibri"/>
          <w:bCs/>
          <w:sz w:val="24"/>
          <w:szCs w:val="24"/>
        </w:rPr>
        <w:t>agents,</w:t>
      </w:r>
      <w:r w:rsidRPr="00264F0C">
        <w:rPr>
          <w:rFonts w:ascii="Calibri" w:hAnsi="Calibri" w:cs="Calibri"/>
          <w:bCs/>
          <w:spacing w:val="-3"/>
          <w:sz w:val="24"/>
          <w:szCs w:val="24"/>
        </w:rPr>
        <w:t xml:space="preserve"> </w:t>
      </w:r>
      <w:r w:rsidRPr="00264F0C">
        <w:rPr>
          <w:rFonts w:ascii="Calibri" w:hAnsi="Calibri" w:cs="Calibri"/>
          <w:bCs/>
          <w:sz w:val="24"/>
          <w:szCs w:val="24"/>
        </w:rPr>
        <w:t>as</w:t>
      </w:r>
      <w:r w:rsidRPr="00264F0C">
        <w:rPr>
          <w:rFonts w:ascii="Calibri" w:hAnsi="Calibri" w:cs="Calibri"/>
          <w:bCs/>
          <w:spacing w:val="-3"/>
          <w:sz w:val="24"/>
          <w:szCs w:val="24"/>
        </w:rPr>
        <w:t xml:space="preserve"> </w:t>
      </w:r>
      <w:r w:rsidRPr="00264F0C">
        <w:rPr>
          <w:rFonts w:ascii="Calibri" w:hAnsi="Calibri" w:cs="Calibri"/>
          <w:bCs/>
          <w:sz w:val="24"/>
          <w:szCs w:val="24"/>
        </w:rPr>
        <w:t>additional</w:t>
      </w:r>
      <w:r w:rsidRPr="00264F0C">
        <w:rPr>
          <w:rFonts w:ascii="Calibri" w:hAnsi="Calibri" w:cs="Calibri"/>
          <w:bCs/>
          <w:spacing w:val="-4"/>
          <w:sz w:val="24"/>
          <w:szCs w:val="24"/>
        </w:rPr>
        <w:t xml:space="preserve"> </w:t>
      </w:r>
      <w:r w:rsidRPr="00264F0C">
        <w:rPr>
          <w:rFonts w:ascii="Calibri" w:hAnsi="Calibri" w:cs="Calibri"/>
          <w:bCs/>
          <w:sz w:val="24"/>
          <w:szCs w:val="24"/>
        </w:rPr>
        <w:t>insureds</w:t>
      </w:r>
      <w:r w:rsidRPr="00264F0C">
        <w:rPr>
          <w:rFonts w:ascii="Calibri" w:hAnsi="Calibri" w:cs="Calibri"/>
          <w:bCs/>
          <w:spacing w:val="-2"/>
          <w:sz w:val="24"/>
          <w:szCs w:val="24"/>
        </w:rPr>
        <w:t xml:space="preserve"> </w:t>
      </w:r>
      <w:r w:rsidRPr="00264F0C">
        <w:rPr>
          <w:rFonts w:ascii="Calibri" w:hAnsi="Calibri" w:cs="Calibri"/>
          <w:bCs/>
          <w:sz w:val="24"/>
          <w:szCs w:val="24"/>
        </w:rPr>
        <w:t>with</w:t>
      </w:r>
      <w:r w:rsidRPr="00264F0C">
        <w:rPr>
          <w:rFonts w:ascii="Calibri" w:hAnsi="Calibri" w:cs="Calibri"/>
          <w:bCs/>
          <w:spacing w:val="-4"/>
          <w:sz w:val="24"/>
          <w:szCs w:val="24"/>
        </w:rPr>
        <w:t xml:space="preserve"> </w:t>
      </w:r>
      <w:r w:rsidRPr="00264F0C">
        <w:rPr>
          <w:rFonts w:ascii="Calibri" w:hAnsi="Calibri" w:cs="Calibri"/>
          <w:bCs/>
          <w:sz w:val="24"/>
          <w:szCs w:val="24"/>
        </w:rPr>
        <w:t>respect</w:t>
      </w:r>
      <w:r w:rsidRPr="00264F0C">
        <w:rPr>
          <w:rFonts w:ascii="Calibri" w:hAnsi="Calibri" w:cs="Calibri"/>
          <w:bCs/>
          <w:spacing w:val="-3"/>
          <w:sz w:val="24"/>
          <w:szCs w:val="24"/>
        </w:rPr>
        <w:t xml:space="preserve"> </w:t>
      </w:r>
      <w:r w:rsidRPr="00264F0C">
        <w:rPr>
          <w:rFonts w:ascii="Calibri" w:hAnsi="Calibri" w:cs="Calibri"/>
          <w:bCs/>
          <w:sz w:val="24"/>
          <w:szCs w:val="24"/>
        </w:rPr>
        <w:t>to</w:t>
      </w:r>
      <w:r w:rsidRPr="00264F0C">
        <w:rPr>
          <w:rFonts w:ascii="Calibri" w:hAnsi="Calibri" w:cs="Calibri"/>
          <w:bCs/>
          <w:spacing w:val="-4"/>
          <w:sz w:val="24"/>
          <w:szCs w:val="24"/>
        </w:rPr>
        <w:t xml:space="preserve"> </w:t>
      </w:r>
      <w:r w:rsidRPr="00264F0C">
        <w:rPr>
          <w:rFonts w:ascii="Calibri" w:hAnsi="Calibri" w:cs="Calibri"/>
          <w:bCs/>
          <w:sz w:val="24"/>
          <w:szCs w:val="24"/>
        </w:rPr>
        <w:t>liabilities</w:t>
      </w:r>
      <w:r w:rsidRPr="00264F0C">
        <w:rPr>
          <w:rFonts w:ascii="Calibri" w:hAnsi="Calibri" w:cs="Calibri"/>
          <w:bCs/>
          <w:spacing w:val="-3"/>
          <w:sz w:val="24"/>
          <w:szCs w:val="24"/>
        </w:rPr>
        <w:t xml:space="preserve"> </w:t>
      </w:r>
      <w:r w:rsidRPr="00264F0C">
        <w:rPr>
          <w:rFonts w:ascii="Calibri" w:hAnsi="Calibri" w:cs="Calibri"/>
          <w:bCs/>
          <w:sz w:val="24"/>
          <w:szCs w:val="24"/>
        </w:rPr>
        <w:t>arising</w:t>
      </w:r>
      <w:r w:rsidRPr="00264F0C">
        <w:rPr>
          <w:rFonts w:ascii="Calibri" w:hAnsi="Calibri" w:cs="Calibri"/>
          <w:bCs/>
          <w:spacing w:val="-5"/>
          <w:sz w:val="24"/>
          <w:szCs w:val="24"/>
        </w:rPr>
        <w:t xml:space="preserve"> </w:t>
      </w:r>
      <w:r w:rsidRPr="00264F0C">
        <w:rPr>
          <w:rFonts w:ascii="Calibri" w:hAnsi="Calibri" w:cs="Calibri"/>
          <w:bCs/>
          <w:sz w:val="24"/>
          <w:szCs w:val="24"/>
        </w:rPr>
        <w:t>out</w:t>
      </w:r>
      <w:r w:rsidRPr="00264F0C">
        <w:rPr>
          <w:rFonts w:ascii="Calibri" w:hAnsi="Calibri" w:cs="Calibri"/>
          <w:bCs/>
          <w:spacing w:val="-3"/>
          <w:sz w:val="24"/>
          <w:szCs w:val="24"/>
        </w:rPr>
        <w:t xml:space="preserve"> </w:t>
      </w:r>
      <w:r w:rsidRPr="00264F0C">
        <w:rPr>
          <w:rFonts w:ascii="Calibri" w:hAnsi="Calibri" w:cs="Calibri"/>
          <w:bCs/>
          <w:sz w:val="24"/>
          <w:szCs w:val="24"/>
        </w:rPr>
        <w:t>of</w:t>
      </w:r>
      <w:r w:rsidRPr="00264F0C">
        <w:rPr>
          <w:rFonts w:ascii="Calibri" w:hAnsi="Calibri" w:cs="Calibri"/>
          <w:bCs/>
          <w:spacing w:val="-2"/>
          <w:sz w:val="24"/>
          <w:szCs w:val="24"/>
        </w:rPr>
        <w:t xml:space="preserve"> </w:t>
      </w:r>
      <w:r w:rsidRPr="00264F0C">
        <w:rPr>
          <w:rFonts w:ascii="Calibri" w:hAnsi="Calibri" w:cs="Calibri"/>
          <w:bCs/>
          <w:sz w:val="24"/>
          <w:szCs w:val="24"/>
        </w:rPr>
        <w:t>the</w:t>
      </w:r>
      <w:r w:rsidRPr="00264F0C">
        <w:rPr>
          <w:rFonts w:ascii="Calibri" w:hAnsi="Calibri" w:cs="Calibri"/>
          <w:bCs/>
          <w:spacing w:val="-4"/>
          <w:sz w:val="24"/>
          <w:szCs w:val="24"/>
        </w:rPr>
        <w:t xml:space="preserve"> </w:t>
      </w:r>
      <w:r w:rsidRPr="00264F0C">
        <w:rPr>
          <w:rFonts w:ascii="Calibri" w:hAnsi="Calibri" w:cs="Calibri"/>
          <w:bCs/>
          <w:sz w:val="24"/>
          <w:szCs w:val="24"/>
        </w:rPr>
        <w:t>performance</w:t>
      </w:r>
      <w:r w:rsidRPr="00264F0C">
        <w:rPr>
          <w:rFonts w:ascii="Calibri" w:hAnsi="Calibri" w:cs="Calibri"/>
          <w:bCs/>
          <w:spacing w:val="-3"/>
          <w:sz w:val="24"/>
          <w:szCs w:val="24"/>
        </w:rPr>
        <w:t xml:space="preserve"> </w:t>
      </w:r>
      <w:r w:rsidRPr="00264F0C">
        <w:rPr>
          <w:rFonts w:ascii="Calibri" w:hAnsi="Calibri" w:cs="Calibri"/>
          <w:bCs/>
          <w:sz w:val="24"/>
          <w:szCs w:val="24"/>
        </w:rPr>
        <w:t>of</w:t>
      </w:r>
      <w:r w:rsidRPr="00264F0C">
        <w:rPr>
          <w:rFonts w:ascii="Calibri" w:hAnsi="Calibri" w:cs="Calibri"/>
          <w:bCs/>
          <w:spacing w:val="-3"/>
          <w:sz w:val="24"/>
          <w:szCs w:val="24"/>
        </w:rPr>
        <w:t xml:space="preserve"> </w:t>
      </w:r>
      <w:r w:rsidRPr="00264F0C">
        <w:rPr>
          <w:rFonts w:ascii="Calibri" w:hAnsi="Calibri" w:cs="Calibri"/>
          <w:bCs/>
          <w:sz w:val="24"/>
          <w:szCs w:val="24"/>
        </w:rPr>
        <w:t>the</w:t>
      </w:r>
      <w:r w:rsidRPr="00264F0C">
        <w:rPr>
          <w:rFonts w:ascii="Calibri" w:hAnsi="Calibri" w:cs="Calibri"/>
          <w:bCs/>
          <w:spacing w:val="-4"/>
          <w:sz w:val="24"/>
          <w:szCs w:val="24"/>
        </w:rPr>
        <w:t xml:space="preserve"> </w:t>
      </w:r>
      <w:r w:rsidRPr="00264F0C">
        <w:rPr>
          <w:rFonts w:ascii="Calibri" w:hAnsi="Calibri" w:cs="Calibri"/>
          <w:bCs/>
          <w:sz w:val="24"/>
          <w:szCs w:val="24"/>
        </w:rPr>
        <w:t>Agreement.</w:t>
      </w:r>
    </w:p>
    <w:p w:rsidR="00667792" w:rsidRPr="00667792" w:rsidRDefault="00667792" w:rsidP="00264F0C">
      <w:pPr>
        <w:numPr>
          <w:ilvl w:val="1"/>
          <w:numId w:val="1"/>
        </w:numPr>
        <w:tabs>
          <w:tab w:val="left" w:pos="1560"/>
        </w:tabs>
        <w:kinsoku w:val="0"/>
        <w:overflowPunct w:val="0"/>
        <w:autoSpaceDE w:val="0"/>
        <w:autoSpaceDN w:val="0"/>
        <w:adjustRightInd w:val="0"/>
        <w:spacing w:before="120" w:after="0" w:line="240" w:lineRule="auto"/>
        <w:ind w:left="810" w:firstLine="720"/>
        <w:jc w:val="both"/>
        <w:rPr>
          <w:rFonts w:ascii="Calibri" w:hAnsi="Calibri" w:cs="Calibri"/>
          <w:sz w:val="24"/>
          <w:szCs w:val="24"/>
        </w:rPr>
      </w:pPr>
      <w:r w:rsidRPr="00264F0C">
        <w:rPr>
          <w:rFonts w:ascii="Calibri" w:hAnsi="Calibri" w:cs="Calibri"/>
          <w:sz w:val="24"/>
          <w:szCs w:val="24"/>
          <w:u w:val="single"/>
        </w:rPr>
        <w:t>Certificates</w:t>
      </w:r>
      <w:r w:rsidRPr="00264F0C">
        <w:rPr>
          <w:rFonts w:ascii="Calibri" w:hAnsi="Calibri" w:cs="Calibri"/>
          <w:spacing w:val="-2"/>
          <w:sz w:val="24"/>
          <w:szCs w:val="24"/>
          <w:u w:val="single"/>
        </w:rPr>
        <w:t xml:space="preserve"> </w:t>
      </w:r>
      <w:r w:rsidRPr="00264F0C">
        <w:rPr>
          <w:rFonts w:ascii="Calibri" w:hAnsi="Calibri" w:cs="Calibri"/>
          <w:sz w:val="24"/>
          <w:szCs w:val="24"/>
          <w:u w:val="single"/>
        </w:rPr>
        <w:t>of</w:t>
      </w:r>
      <w:r w:rsidRPr="00264F0C">
        <w:rPr>
          <w:rFonts w:ascii="Calibri" w:hAnsi="Calibri" w:cs="Calibri"/>
          <w:spacing w:val="-3"/>
          <w:sz w:val="24"/>
          <w:szCs w:val="24"/>
          <w:u w:val="single"/>
        </w:rPr>
        <w:t xml:space="preserve"> </w:t>
      </w:r>
      <w:r w:rsidRPr="00264F0C">
        <w:rPr>
          <w:rFonts w:ascii="Calibri" w:hAnsi="Calibri" w:cs="Calibri"/>
          <w:sz w:val="24"/>
          <w:szCs w:val="24"/>
          <w:u w:val="single"/>
        </w:rPr>
        <w:t>Insurance</w:t>
      </w:r>
      <w:r w:rsidRPr="00667792">
        <w:rPr>
          <w:rFonts w:ascii="Calibri" w:hAnsi="Calibri" w:cs="Calibri"/>
          <w:sz w:val="24"/>
          <w:szCs w:val="24"/>
        </w:rPr>
        <w:t>.</w:t>
      </w:r>
      <w:r w:rsidRPr="00667792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Before</w:t>
      </w:r>
      <w:r w:rsidRPr="00667792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Contractor</w:t>
      </w:r>
      <w:r w:rsidRPr="00667792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begins</w:t>
      </w:r>
      <w:r w:rsidRPr="00667792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providing</w:t>
      </w:r>
      <w:r w:rsidRPr="00667792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Work,</w:t>
      </w:r>
      <w:r w:rsidRPr="00667792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Contractor</w:t>
      </w:r>
      <w:r w:rsidRPr="00667792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shall</w:t>
      </w:r>
      <w:r w:rsidRPr="00667792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give</w:t>
      </w:r>
      <w:r w:rsidRPr="00667792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the</w:t>
      </w:r>
      <w:r w:rsidRPr="00667792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JBE</w:t>
      </w:r>
      <w:r w:rsidRPr="00667792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certificates</w:t>
      </w:r>
      <w:r w:rsidRPr="00667792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of</w:t>
      </w:r>
      <w:r w:rsidRPr="00667792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insurance</w:t>
      </w:r>
      <w:r w:rsidRPr="00667792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attesting</w:t>
      </w:r>
      <w:r w:rsidRPr="00667792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to</w:t>
      </w:r>
      <w:r w:rsidRPr="00667792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the</w:t>
      </w:r>
      <w:r w:rsidRPr="00667792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existence</w:t>
      </w:r>
      <w:r w:rsidRPr="00667792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of</w:t>
      </w:r>
      <w:r w:rsidRPr="00667792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coverage,</w:t>
      </w:r>
      <w:r w:rsidRPr="00667792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and</w:t>
      </w:r>
      <w:r w:rsidRPr="00667792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stating</w:t>
      </w:r>
      <w:r w:rsidRPr="00667792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that</w:t>
      </w:r>
      <w:r w:rsidRPr="00667792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the</w:t>
      </w:r>
      <w:r w:rsidRPr="00667792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policies</w:t>
      </w:r>
      <w:r w:rsidRPr="00667792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will</w:t>
      </w:r>
      <w:r w:rsidRPr="00667792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not</w:t>
      </w:r>
      <w:r w:rsidRPr="00667792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be</w:t>
      </w:r>
      <w:r w:rsidRPr="00667792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canceled,</w:t>
      </w:r>
      <w:r w:rsidRPr="00667792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terminated,</w:t>
      </w:r>
      <w:r w:rsidRPr="00667792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or</w:t>
      </w:r>
      <w:r w:rsidRPr="00667792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amended</w:t>
      </w:r>
      <w:r w:rsidRPr="00667792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to</w:t>
      </w:r>
      <w:r w:rsidRPr="00667792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reduce coverage</w:t>
      </w:r>
      <w:r w:rsidRPr="00667792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without</w:t>
      </w:r>
      <w:r w:rsidRPr="00667792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30</w:t>
      </w:r>
      <w:r w:rsidRPr="00667792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or</w:t>
      </w:r>
      <w:r w:rsidRPr="00667792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more</w:t>
      </w:r>
      <w:r w:rsidRPr="00667792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days’</w:t>
      </w:r>
      <w:r w:rsidRPr="00667792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prior</w:t>
      </w:r>
      <w:r w:rsidRPr="00667792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written</w:t>
      </w:r>
      <w:r w:rsidRPr="00667792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notice</w:t>
      </w:r>
      <w:r w:rsidRPr="00667792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to</w:t>
      </w:r>
      <w:r w:rsidRPr="00667792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the</w:t>
      </w:r>
      <w:r w:rsidRPr="00667792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JBE.</w:t>
      </w:r>
      <w:r w:rsidRPr="00667792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Any</w:t>
      </w:r>
      <w:r w:rsidRPr="00667792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replacement</w:t>
      </w:r>
      <w:r w:rsidRPr="00667792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certificates</w:t>
      </w:r>
      <w:r w:rsidRPr="00667792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of</w:t>
      </w:r>
      <w:r w:rsidRPr="00667792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insurance</w:t>
      </w:r>
      <w:r w:rsidRPr="00667792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are</w:t>
      </w:r>
      <w:r w:rsidRPr="00667792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subject</w:t>
      </w:r>
      <w:r w:rsidRPr="00667792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to</w:t>
      </w:r>
      <w:r w:rsidRPr="00667792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the</w:t>
      </w:r>
      <w:r w:rsidRPr="00667792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approval</w:t>
      </w:r>
      <w:r w:rsidRPr="00667792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of</w:t>
      </w:r>
      <w:r w:rsidRPr="00667792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the</w:t>
      </w:r>
      <w:r w:rsidRPr="00667792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JBE,</w:t>
      </w:r>
      <w:r w:rsidRPr="00667792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and,</w:t>
      </w:r>
      <w:r w:rsidRPr="00667792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without</w:t>
      </w:r>
      <w:r w:rsidRPr="00667792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prejudice</w:t>
      </w:r>
      <w:r w:rsidRPr="00667792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to</w:t>
      </w:r>
      <w:r w:rsidRPr="00667792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the</w:t>
      </w:r>
      <w:r w:rsidRPr="00667792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JBE,</w:t>
      </w:r>
      <w:r w:rsidRPr="00667792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Contractor</w:t>
      </w:r>
      <w:r w:rsidRPr="00667792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shall</w:t>
      </w:r>
      <w:r w:rsidRPr="00667792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not</w:t>
      </w:r>
      <w:r w:rsidRPr="00667792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provide</w:t>
      </w:r>
      <w:r w:rsidRPr="00667792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Work</w:t>
      </w:r>
      <w:r w:rsidRPr="00667792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before</w:t>
      </w:r>
      <w:r w:rsidRPr="00667792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the</w:t>
      </w:r>
      <w:r w:rsidRPr="00667792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JBE</w:t>
      </w:r>
      <w:r w:rsidRPr="00667792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approves</w:t>
      </w:r>
      <w:r w:rsidRPr="00667792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the</w:t>
      </w:r>
      <w:r w:rsidRPr="00667792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certificates.</w:t>
      </w:r>
    </w:p>
    <w:p w:rsidR="00667792" w:rsidRPr="00667792" w:rsidRDefault="00667792" w:rsidP="00264F0C">
      <w:pPr>
        <w:numPr>
          <w:ilvl w:val="1"/>
          <w:numId w:val="1"/>
        </w:numPr>
        <w:tabs>
          <w:tab w:val="left" w:pos="1560"/>
        </w:tabs>
        <w:kinsoku w:val="0"/>
        <w:overflowPunct w:val="0"/>
        <w:autoSpaceDE w:val="0"/>
        <w:autoSpaceDN w:val="0"/>
        <w:adjustRightInd w:val="0"/>
        <w:spacing w:before="120" w:after="0" w:line="240" w:lineRule="auto"/>
        <w:ind w:left="810" w:firstLine="720"/>
        <w:jc w:val="both"/>
        <w:rPr>
          <w:rFonts w:ascii="Calibri" w:hAnsi="Calibri" w:cs="Calibri"/>
          <w:sz w:val="24"/>
          <w:szCs w:val="24"/>
        </w:rPr>
      </w:pPr>
      <w:r w:rsidRPr="00667792">
        <w:rPr>
          <w:rFonts w:ascii="Calibri" w:hAnsi="Calibri" w:cs="Calibri"/>
          <w:sz w:val="24"/>
          <w:szCs w:val="24"/>
          <w:u w:val="single"/>
        </w:rPr>
        <w:t>Qualifying</w:t>
      </w:r>
      <w:r w:rsidRPr="00667792">
        <w:rPr>
          <w:rFonts w:ascii="Calibri" w:hAnsi="Calibri" w:cs="Calibri"/>
          <w:spacing w:val="-4"/>
          <w:sz w:val="24"/>
          <w:szCs w:val="24"/>
          <w:u w:val="single"/>
        </w:rPr>
        <w:t xml:space="preserve"> </w:t>
      </w:r>
      <w:r w:rsidRPr="00667792">
        <w:rPr>
          <w:rFonts w:ascii="Calibri" w:hAnsi="Calibri" w:cs="Calibri"/>
          <w:sz w:val="24"/>
          <w:szCs w:val="24"/>
          <w:u w:val="single"/>
        </w:rPr>
        <w:t>Insurers</w:t>
      </w:r>
      <w:r w:rsidRPr="00667792">
        <w:rPr>
          <w:rFonts w:ascii="Calibri" w:hAnsi="Calibri" w:cs="Calibri"/>
          <w:b/>
          <w:bCs/>
          <w:sz w:val="24"/>
          <w:szCs w:val="24"/>
        </w:rPr>
        <w:t>.</w:t>
      </w:r>
      <w:r w:rsidRPr="00667792">
        <w:rPr>
          <w:rFonts w:ascii="Calibri" w:hAnsi="Calibri" w:cs="Calibri"/>
          <w:b/>
          <w:bCs/>
          <w:spacing w:val="-3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For</w:t>
      </w:r>
      <w:r w:rsidRPr="00667792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insurance</w:t>
      </w:r>
      <w:r w:rsidRPr="00667792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to</w:t>
      </w:r>
      <w:r w:rsidRPr="00667792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satisfy</w:t>
      </w:r>
      <w:r w:rsidRPr="00667792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the</w:t>
      </w:r>
      <w:r w:rsidRPr="00667792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requirements</w:t>
      </w:r>
      <w:r w:rsidRPr="00667792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of</w:t>
      </w:r>
      <w:r w:rsidRPr="00667792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this</w:t>
      </w:r>
      <w:r w:rsidRPr="00667792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section,</w:t>
      </w:r>
      <w:r w:rsidRPr="00667792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all</w:t>
      </w:r>
      <w:r w:rsidRPr="00667792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required</w:t>
      </w:r>
      <w:r w:rsidRPr="00667792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insurance</w:t>
      </w:r>
      <w:r w:rsidRPr="00667792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must</w:t>
      </w:r>
      <w:r w:rsidRPr="00667792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be</w:t>
      </w:r>
      <w:r w:rsidRPr="00667792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issued</w:t>
      </w:r>
      <w:r w:rsidRPr="00667792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by</w:t>
      </w:r>
      <w:r w:rsidRPr="00667792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an</w:t>
      </w:r>
      <w:r w:rsidRPr="00667792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insurer</w:t>
      </w:r>
      <w:r w:rsidRPr="00667792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with</w:t>
      </w:r>
      <w:r w:rsidRPr="00667792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an</w:t>
      </w:r>
      <w:r w:rsidRPr="00667792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A.M.</w:t>
      </w:r>
      <w:r w:rsidRPr="00667792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Best</w:t>
      </w:r>
      <w:r w:rsidRPr="00667792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rating</w:t>
      </w:r>
      <w:r w:rsidRPr="00667792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of</w:t>
      </w:r>
      <w:r w:rsidRPr="00667792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A</w:t>
      </w:r>
      <w:r w:rsidRPr="00667792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-</w:t>
      </w:r>
      <w:r w:rsidRPr="00667792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or</w:t>
      </w:r>
      <w:r w:rsidRPr="00667792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better</w:t>
      </w:r>
      <w:r w:rsidRPr="00667792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that</w:t>
      </w:r>
      <w:r w:rsidRPr="00667792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is</w:t>
      </w:r>
      <w:r w:rsidRPr="00667792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approved</w:t>
      </w:r>
      <w:r w:rsidRPr="00667792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to</w:t>
      </w:r>
      <w:r w:rsidRPr="00667792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do</w:t>
      </w:r>
      <w:r w:rsidRPr="00667792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business</w:t>
      </w:r>
      <w:r w:rsidRPr="00667792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in</w:t>
      </w:r>
      <w:r w:rsidRPr="00667792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the</w:t>
      </w:r>
      <w:r w:rsidRPr="00667792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State</w:t>
      </w:r>
      <w:r w:rsidRPr="00667792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of</w:t>
      </w:r>
      <w:r w:rsidRPr="00667792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California.</w:t>
      </w:r>
    </w:p>
    <w:p w:rsidR="00667792" w:rsidRPr="00667792" w:rsidRDefault="00667792" w:rsidP="00264F0C">
      <w:pPr>
        <w:numPr>
          <w:ilvl w:val="1"/>
          <w:numId w:val="1"/>
        </w:numPr>
        <w:tabs>
          <w:tab w:val="left" w:pos="1560"/>
        </w:tabs>
        <w:kinsoku w:val="0"/>
        <w:overflowPunct w:val="0"/>
        <w:autoSpaceDE w:val="0"/>
        <w:autoSpaceDN w:val="0"/>
        <w:adjustRightInd w:val="0"/>
        <w:spacing w:before="119" w:after="0" w:line="240" w:lineRule="auto"/>
        <w:ind w:left="810" w:firstLine="720"/>
        <w:jc w:val="both"/>
        <w:rPr>
          <w:rFonts w:ascii="Calibri" w:hAnsi="Calibri" w:cs="Calibri"/>
          <w:sz w:val="24"/>
          <w:szCs w:val="24"/>
        </w:rPr>
      </w:pPr>
      <w:r w:rsidRPr="00264F0C">
        <w:rPr>
          <w:rFonts w:ascii="Calibri" w:hAnsi="Calibri" w:cs="Calibri"/>
          <w:sz w:val="24"/>
          <w:szCs w:val="24"/>
          <w:u w:val="single"/>
        </w:rPr>
        <w:t>Required Policy Provisions</w:t>
      </w:r>
      <w:r w:rsidRPr="00667792">
        <w:rPr>
          <w:rFonts w:ascii="Calibri" w:hAnsi="Calibri" w:cs="Calibri"/>
          <w:sz w:val="24"/>
          <w:szCs w:val="24"/>
        </w:rPr>
        <w:t>. Each policy must provide, as</w:t>
      </w:r>
      <w:r w:rsidRPr="00667792">
        <w:rPr>
          <w:rFonts w:ascii="Calibri" w:hAnsi="Calibri" w:cs="Calibri"/>
          <w:spacing w:val="-11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follows:</w:t>
      </w:r>
    </w:p>
    <w:p w:rsidR="00667792" w:rsidRPr="00667792" w:rsidRDefault="00264F0C" w:rsidP="00760D21">
      <w:pPr>
        <w:numPr>
          <w:ilvl w:val="2"/>
          <w:numId w:val="1"/>
        </w:numPr>
        <w:tabs>
          <w:tab w:val="left" w:pos="1920"/>
        </w:tabs>
        <w:kinsoku w:val="0"/>
        <w:overflowPunct w:val="0"/>
        <w:autoSpaceDE w:val="0"/>
        <w:autoSpaceDN w:val="0"/>
        <w:adjustRightInd w:val="0"/>
        <w:spacing w:before="120" w:line="240" w:lineRule="auto"/>
        <w:ind w:left="810" w:firstLine="720"/>
        <w:jc w:val="both"/>
        <w:rPr>
          <w:rFonts w:ascii="Calibri" w:hAnsi="Calibri" w:cs="Calibri"/>
          <w:sz w:val="24"/>
          <w:szCs w:val="24"/>
        </w:rPr>
      </w:pPr>
      <w:r w:rsidRPr="00264F0C">
        <w:rPr>
          <w:rFonts w:ascii="Calibri" w:hAnsi="Calibri" w:cs="Calibri"/>
          <w:sz w:val="24"/>
          <w:szCs w:val="24"/>
        </w:rPr>
        <w:tab/>
      </w:r>
      <w:r w:rsidR="00667792" w:rsidRPr="00667792">
        <w:rPr>
          <w:rFonts w:ascii="Calibri" w:hAnsi="Calibri" w:cs="Calibri"/>
          <w:sz w:val="24"/>
          <w:szCs w:val="24"/>
          <w:u w:val="single"/>
        </w:rPr>
        <w:t>Insurance</w:t>
      </w:r>
      <w:r w:rsidR="00667792" w:rsidRPr="00667792">
        <w:rPr>
          <w:rFonts w:ascii="Calibri" w:hAnsi="Calibri" w:cs="Calibri"/>
          <w:spacing w:val="-3"/>
          <w:sz w:val="24"/>
          <w:szCs w:val="24"/>
          <w:u w:val="single"/>
        </w:rPr>
        <w:t xml:space="preserve"> </w:t>
      </w:r>
      <w:r w:rsidR="00667792" w:rsidRPr="00667792">
        <w:rPr>
          <w:rFonts w:ascii="Calibri" w:hAnsi="Calibri" w:cs="Calibri"/>
          <w:sz w:val="24"/>
          <w:szCs w:val="24"/>
          <w:u w:val="single"/>
        </w:rPr>
        <w:t>Primary;</w:t>
      </w:r>
      <w:r w:rsidR="00667792" w:rsidRPr="00667792">
        <w:rPr>
          <w:rFonts w:ascii="Calibri" w:hAnsi="Calibri" w:cs="Calibri"/>
          <w:spacing w:val="-4"/>
          <w:sz w:val="24"/>
          <w:szCs w:val="24"/>
          <w:u w:val="single"/>
        </w:rPr>
        <w:t xml:space="preserve"> </w:t>
      </w:r>
      <w:r w:rsidR="00667792" w:rsidRPr="00667792">
        <w:rPr>
          <w:rFonts w:ascii="Calibri" w:hAnsi="Calibri" w:cs="Calibri"/>
          <w:sz w:val="24"/>
          <w:szCs w:val="24"/>
          <w:u w:val="single"/>
        </w:rPr>
        <w:t>Waiver</w:t>
      </w:r>
      <w:r w:rsidR="00667792" w:rsidRPr="00667792">
        <w:rPr>
          <w:rFonts w:ascii="Calibri" w:hAnsi="Calibri" w:cs="Calibri"/>
          <w:spacing w:val="-3"/>
          <w:sz w:val="24"/>
          <w:szCs w:val="24"/>
          <w:u w:val="single"/>
        </w:rPr>
        <w:t xml:space="preserve"> </w:t>
      </w:r>
      <w:r w:rsidR="00667792" w:rsidRPr="00667792">
        <w:rPr>
          <w:rFonts w:ascii="Calibri" w:hAnsi="Calibri" w:cs="Calibri"/>
          <w:sz w:val="24"/>
          <w:szCs w:val="24"/>
          <w:u w:val="single"/>
        </w:rPr>
        <w:t>of</w:t>
      </w:r>
      <w:r w:rsidR="00667792" w:rsidRPr="00667792">
        <w:rPr>
          <w:rFonts w:ascii="Calibri" w:hAnsi="Calibri" w:cs="Calibri"/>
          <w:spacing w:val="-4"/>
          <w:sz w:val="24"/>
          <w:szCs w:val="24"/>
          <w:u w:val="single"/>
        </w:rPr>
        <w:t xml:space="preserve"> </w:t>
      </w:r>
      <w:r w:rsidR="00667792" w:rsidRPr="00667792">
        <w:rPr>
          <w:rFonts w:ascii="Calibri" w:hAnsi="Calibri" w:cs="Calibri"/>
          <w:sz w:val="24"/>
          <w:szCs w:val="24"/>
          <w:u w:val="single"/>
        </w:rPr>
        <w:t>Rec</w:t>
      </w:r>
      <w:r w:rsidR="00667792" w:rsidRPr="00264F0C">
        <w:rPr>
          <w:rFonts w:ascii="Calibri" w:hAnsi="Calibri" w:cs="Calibri"/>
          <w:sz w:val="24"/>
          <w:szCs w:val="24"/>
          <w:u w:val="single"/>
        </w:rPr>
        <w:t>overy</w:t>
      </w:r>
      <w:r w:rsidR="00667792" w:rsidRPr="00667792">
        <w:rPr>
          <w:rFonts w:ascii="Calibri" w:hAnsi="Calibri" w:cs="Calibri"/>
          <w:sz w:val="24"/>
          <w:szCs w:val="24"/>
        </w:rPr>
        <w:t>.</w:t>
      </w:r>
      <w:r w:rsidR="00667792" w:rsidRPr="00667792">
        <w:rPr>
          <w:rFonts w:ascii="Calibri" w:hAnsi="Calibri" w:cs="Calibri"/>
          <w:spacing w:val="-3"/>
          <w:sz w:val="24"/>
          <w:szCs w:val="24"/>
        </w:rPr>
        <w:t xml:space="preserve"> </w:t>
      </w:r>
      <w:r w:rsidR="00667792" w:rsidRPr="00667792">
        <w:rPr>
          <w:rFonts w:ascii="Calibri" w:hAnsi="Calibri" w:cs="Calibri"/>
          <w:sz w:val="24"/>
          <w:szCs w:val="24"/>
        </w:rPr>
        <w:t>With</w:t>
      </w:r>
      <w:r w:rsidR="00667792" w:rsidRPr="00667792">
        <w:rPr>
          <w:rFonts w:ascii="Calibri" w:hAnsi="Calibri" w:cs="Calibri"/>
          <w:spacing w:val="-3"/>
          <w:sz w:val="24"/>
          <w:szCs w:val="24"/>
        </w:rPr>
        <w:t xml:space="preserve"> </w:t>
      </w:r>
      <w:r w:rsidR="00667792" w:rsidRPr="00667792">
        <w:rPr>
          <w:rFonts w:ascii="Calibri" w:hAnsi="Calibri" w:cs="Calibri"/>
          <w:sz w:val="24"/>
          <w:szCs w:val="24"/>
        </w:rPr>
        <w:t>respect</w:t>
      </w:r>
      <w:r w:rsidR="00667792" w:rsidRPr="00667792">
        <w:rPr>
          <w:rFonts w:ascii="Calibri" w:hAnsi="Calibri" w:cs="Calibri"/>
          <w:spacing w:val="-3"/>
          <w:sz w:val="24"/>
          <w:szCs w:val="24"/>
        </w:rPr>
        <w:t xml:space="preserve"> </w:t>
      </w:r>
      <w:r w:rsidR="00667792" w:rsidRPr="00667792">
        <w:rPr>
          <w:rFonts w:ascii="Calibri" w:hAnsi="Calibri" w:cs="Calibri"/>
          <w:sz w:val="24"/>
          <w:szCs w:val="24"/>
        </w:rPr>
        <w:t>to</w:t>
      </w:r>
      <w:r w:rsidR="00667792" w:rsidRPr="00667792">
        <w:rPr>
          <w:rFonts w:ascii="Calibri" w:hAnsi="Calibri" w:cs="Calibri"/>
          <w:spacing w:val="-3"/>
          <w:sz w:val="24"/>
          <w:szCs w:val="24"/>
        </w:rPr>
        <w:t xml:space="preserve"> </w:t>
      </w:r>
      <w:r w:rsidR="00667792" w:rsidRPr="00667792">
        <w:rPr>
          <w:rFonts w:ascii="Calibri" w:hAnsi="Calibri" w:cs="Calibri"/>
          <w:sz w:val="24"/>
          <w:szCs w:val="24"/>
        </w:rPr>
        <w:t>commercial</w:t>
      </w:r>
      <w:r w:rsidR="00667792" w:rsidRPr="00667792">
        <w:rPr>
          <w:rFonts w:ascii="Calibri" w:hAnsi="Calibri" w:cs="Calibri"/>
          <w:spacing w:val="-3"/>
          <w:sz w:val="24"/>
          <w:szCs w:val="24"/>
        </w:rPr>
        <w:t xml:space="preserve"> </w:t>
      </w:r>
      <w:r w:rsidR="00667792" w:rsidRPr="00667792">
        <w:rPr>
          <w:rFonts w:ascii="Calibri" w:hAnsi="Calibri" w:cs="Calibri"/>
          <w:sz w:val="24"/>
          <w:szCs w:val="24"/>
        </w:rPr>
        <w:t>general</w:t>
      </w:r>
      <w:r w:rsidR="00667792" w:rsidRPr="00667792">
        <w:rPr>
          <w:rFonts w:ascii="Calibri" w:hAnsi="Calibri" w:cs="Calibri"/>
          <w:spacing w:val="-3"/>
          <w:sz w:val="24"/>
          <w:szCs w:val="24"/>
        </w:rPr>
        <w:t xml:space="preserve"> </w:t>
      </w:r>
      <w:r w:rsidR="00667792" w:rsidRPr="00667792">
        <w:rPr>
          <w:rFonts w:ascii="Calibri" w:hAnsi="Calibri" w:cs="Calibri"/>
          <w:sz w:val="24"/>
          <w:szCs w:val="24"/>
        </w:rPr>
        <w:t>liability</w:t>
      </w:r>
      <w:r w:rsidR="00667792" w:rsidRPr="00667792">
        <w:rPr>
          <w:rFonts w:ascii="Calibri" w:hAnsi="Calibri" w:cs="Calibri"/>
          <w:spacing w:val="-4"/>
          <w:sz w:val="24"/>
          <w:szCs w:val="24"/>
        </w:rPr>
        <w:t xml:space="preserve"> </w:t>
      </w:r>
      <w:r w:rsidR="00667792" w:rsidRPr="00667792">
        <w:rPr>
          <w:rFonts w:ascii="Calibri" w:hAnsi="Calibri" w:cs="Calibri"/>
          <w:sz w:val="24"/>
          <w:szCs w:val="24"/>
        </w:rPr>
        <w:t>and</w:t>
      </w:r>
      <w:r w:rsidR="00667792" w:rsidRPr="00667792">
        <w:rPr>
          <w:rFonts w:ascii="Calibri" w:hAnsi="Calibri" w:cs="Calibri"/>
          <w:spacing w:val="-3"/>
          <w:sz w:val="24"/>
          <w:szCs w:val="24"/>
        </w:rPr>
        <w:t xml:space="preserve"> </w:t>
      </w:r>
      <w:r w:rsidR="00667792" w:rsidRPr="00667792">
        <w:rPr>
          <w:rFonts w:ascii="Calibri" w:hAnsi="Calibri" w:cs="Calibri"/>
          <w:sz w:val="24"/>
          <w:szCs w:val="24"/>
        </w:rPr>
        <w:t>automobile</w:t>
      </w:r>
      <w:r w:rsidR="00667792" w:rsidRPr="00667792">
        <w:rPr>
          <w:rFonts w:ascii="Calibri" w:hAnsi="Calibri" w:cs="Calibri"/>
          <w:spacing w:val="-4"/>
          <w:sz w:val="24"/>
          <w:szCs w:val="24"/>
        </w:rPr>
        <w:t xml:space="preserve"> </w:t>
      </w:r>
      <w:r w:rsidR="00667792" w:rsidRPr="00667792">
        <w:rPr>
          <w:rFonts w:ascii="Calibri" w:hAnsi="Calibri" w:cs="Calibri"/>
          <w:sz w:val="24"/>
          <w:szCs w:val="24"/>
        </w:rPr>
        <w:t>liability</w:t>
      </w:r>
      <w:r w:rsidR="00667792" w:rsidRPr="00667792">
        <w:rPr>
          <w:rFonts w:ascii="Calibri" w:hAnsi="Calibri" w:cs="Calibri"/>
          <w:spacing w:val="-3"/>
          <w:sz w:val="24"/>
          <w:szCs w:val="24"/>
        </w:rPr>
        <w:t xml:space="preserve"> </w:t>
      </w:r>
      <w:r w:rsidR="00667792" w:rsidRPr="00667792">
        <w:rPr>
          <w:rFonts w:ascii="Calibri" w:hAnsi="Calibri" w:cs="Calibri"/>
          <w:sz w:val="24"/>
          <w:szCs w:val="24"/>
        </w:rPr>
        <w:t>insurance,</w:t>
      </w:r>
      <w:r w:rsidR="00667792" w:rsidRPr="00667792">
        <w:rPr>
          <w:rFonts w:ascii="Calibri" w:hAnsi="Calibri" w:cs="Calibri"/>
          <w:spacing w:val="-2"/>
          <w:sz w:val="24"/>
          <w:szCs w:val="24"/>
        </w:rPr>
        <w:t xml:space="preserve"> </w:t>
      </w:r>
      <w:r w:rsidR="00667792" w:rsidRPr="00667792">
        <w:rPr>
          <w:rFonts w:ascii="Calibri" w:hAnsi="Calibri" w:cs="Calibri"/>
          <w:sz w:val="24"/>
          <w:szCs w:val="24"/>
        </w:rPr>
        <w:t>the</w:t>
      </w:r>
      <w:r w:rsidR="00667792" w:rsidRPr="00667792">
        <w:rPr>
          <w:rFonts w:ascii="Calibri" w:hAnsi="Calibri" w:cs="Calibri"/>
          <w:spacing w:val="-3"/>
          <w:sz w:val="24"/>
          <w:szCs w:val="24"/>
        </w:rPr>
        <w:t xml:space="preserve"> </w:t>
      </w:r>
      <w:r w:rsidR="00667792" w:rsidRPr="00667792">
        <w:rPr>
          <w:rFonts w:ascii="Calibri" w:hAnsi="Calibri" w:cs="Calibri"/>
          <w:sz w:val="24"/>
          <w:szCs w:val="24"/>
        </w:rPr>
        <w:t>policies</w:t>
      </w:r>
      <w:r w:rsidR="00667792" w:rsidRPr="00667792">
        <w:rPr>
          <w:rFonts w:ascii="Calibri" w:hAnsi="Calibri" w:cs="Calibri"/>
          <w:spacing w:val="-3"/>
          <w:sz w:val="24"/>
          <w:szCs w:val="24"/>
        </w:rPr>
        <w:t xml:space="preserve"> </w:t>
      </w:r>
      <w:proofErr w:type="gramStart"/>
      <w:r w:rsidR="00667792" w:rsidRPr="00667792">
        <w:rPr>
          <w:rFonts w:ascii="Calibri" w:hAnsi="Calibri" w:cs="Calibri"/>
          <w:sz w:val="24"/>
          <w:szCs w:val="24"/>
        </w:rPr>
        <w:t>must</w:t>
      </w:r>
      <w:r w:rsidR="00667792" w:rsidRPr="00667792">
        <w:rPr>
          <w:rFonts w:ascii="Calibri" w:hAnsi="Calibri" w:cs="Calibri"/>
          <w:spacing w:val="-2"/>
          <w:sz w:val="24"/>
          <w:szCs w:val="24"/>
        </w:rPr>
        <w:t xml:space="preserve"> </w:t>
      </w:r>
      <w:r w:rsidR="00667792" w:rsidRPr="00667792">
        <w:rPr>
          <w:rFonts w:ascii="Calibri" w:hAnsi="Calibri" w:cs="Calibri"/>
          <w:sz w:val="24"/>
          <w:szCs w:val="24"/>
        </w:rPr>
        <w:t>be</w:t>
      </w:r>
      <w:r w:rsidR="00667792" w:rsidRPr="00667792">
        <w:rPr>
          <w:rFonts w:ascii="Calibri" w:hAnsi="Calibri" w:cs="Calibri"/>
          <w:spacing w:val="-3"/>
          <w:sz w:val="24"/>
          <w:szCs w:val="24"/>
        </w:rPr>
        <w:t xml:space="preserve"> </w:t>
      </w:r>
      <w:r w:rsidR="00667792" w:rsidRPr="00667792">
        <w:rPr>
          <w:rFonts w:ascii="Calibri" w:hAnsi="Calibri" w:cs="Calibri"/>
          <w:sz w:val="24"/>
          <w:szCs w:val="24"/>
        </w:rPr>
        <w:t>endorsed</w:t>
      </w:r>
      <w:proofErr w:type="gramEnd"/>
      <w:r w:rsidR="00667792" w:rsidRPr="00667792">
        <w:rPr>
          <w:rFonts w:ascii="Calibri" w:hAnsi="Calibri" w:cs="Calibri"/>
          <w:spacing w:val="-3"/>
          <w:sz w:val="24"/>
          <w:szCs w:val="24"/>
        </w:rPr>
        <w:t xml:space="preserve"> </w:t>
      </w:r>
      <w:r w:rsidR="00667792" w:rsidRPr="00667792">
        <w:rPr>
          <w:rFonts w:ascii="Calibri" w:hAnsi="Calibri" w:cs="Calibri"/>
          <w:sz w:val="24"/>
          <w:szCs w:val="24"/>
        </w:rPr>
        <w:t>to</w:t>
      </w:r>
      <w:r w:rsidR="00667792" w:rsidRPr="00667792">
        <w:rPr>
          <w:rFonts w:ascii="Calibri" w:hAnsi="Calibri" w:cs="Calibri"/>
          <w:spacing w:val="-3"/>
          <w:sz w:val="24"/>
          <w:szCs w:val="24"/>
        </w:rPr>
        <w:t xml:space="preserve"> </w:t>
      </w:r>
      <w:r w:rsidR="00667792" w:rsidRPr="00667792">
        <w:rPr>
          <w:rFonts w:ascii="Calibri" w:hAnsi="Calibri" w:cs="Calibri"/>
          <w:sz w:val="24"/>
          <w:szCs w:val="24"/>
        </w:rPr>
        <w:t>be</w:t>
      </w:r>
      <w:r w:rsidR="00667792" w:rsidRPr="00667792">
        <w:rPr>
          <w:rFonts w:ascii="Calibri" w:hAnsi="Calibri" w:cs="Calibri"/>
          <w:spacing w:val="-3"/>
          <w:sz w:val="24"/>
          <w:szCs w:val="24"/>
        </w:rPr>
        <w:t xml:space="preserve"> </w:t>
      </w:r>
      <w:r w:rsidR="00667792" w:rsidRPr="00667792">
        <w:rPr>
          <w:rFonts w:ascii="Calibri" w:hAnsi="Calibri" w:cs="Calibri"/>
          <w:sz w:val="24"/>
          <w:szCs w:val="24"/>
        </w:rPr>
        <w:t>primary</w:t>
      </w:r>
      <w:r w:rsidR="00667792" w:rsidRPr="00667792">
        <w:rPr>
          <w:rFonts w:ascii="Calibri" w:hAnsi="Calibri" w:cs="Calibri"/>
          <w:spacing w:val="-3"/>
          <w:sz w:val="24"/>
          <w:szCs w:val="24"/>
        </w:rPr>
        <w:t xml:space="preserve"> </w:t>
      </w:r>
      <w:r w:rsidR="00667792" w:rsidRPr="00667792">
        <w:rPr>
          <w:rFonts w:ascii="Calibri" w:hAnsi="Calibri" w:cs="Calibri"/>
          <w:sz w:val="24"/>
          <w:szCs w:val="24"/>
        </w:rPr>
        <w:t>and</w:t>
      </w:r>
      <w:r w:rsidR="00667792" w:rsidRPr="00667792">
        <w:rPr>
          <w:rFonts w:ascii="Calibri" w:hAnsi="Calibri" w:cs="Calibri"/>
          <w:spacing w:val="-3"/>
          <w:sz w:val="24"/>
          <w:szCs w:val="24"/>
        </w:rPr>
        <w:t xml:space="preserve"> </w:t>
      </w:r>
      <w:r w:rsidR="00667792" w:rsidRPr="00667792">
        <w:rPr>
          <w:rFonts w:ascii="Calibri" w:hAnsi="Calibri" w:cs="Calibri"/>
          <w:sz w:val="24"/>
          <w:szCs w:val="24"/>
        </w:rPr>
        <w:t>noncontributory</w:t>
      </w:r>
      <w:r w:rsidR="00667792" w:rsidRPr="00667792">
        <w:rPr>
          <w:rFonts w:ascii="Calibri" w:hAnsi="Calibri" w:cs="Calibri"/>
          <w:spacing w:val="-4"/>
          <w:sz w:val="24"/>
          <w:szCs w:val="24"/>
        </w:rPr>
        <w:t xml:space="preserve"> </w:t>
      </w:r>
      <w:r w:rsidR="00667792" w:rsidRPr="00667792">
        <w:rPr>
          <w:rFonts w:ascii="Calibri" w:hAnsi="Calibri" w:cs="Calibri"/>
          <w:sz w:val="24"/>
          <w:szCs w:val="24"/>
        </w:rPr>
        <w:t>with</w:t>
      </w:r>
      <w:r w:rsidR="00667792" w:rsidRPr="00667792">
        <w:rPr>
          <w:rFonts w:ascii="Calibri" w:hAnsi="Calibri" w:cs="Calibri"/>
          <w:spacing w:val="-3"/>
          <w:sz w:val="24"/>
          <w:szCs w:val="24"/>
        </w:rPr>
        <w:t xml:space="preserve"> </w:t>
      </w:r>
      <w:r w:rsidR="00667792" w:rsidRPr="00667792">
        <w:rPr>
          <w:rFonts w:ascii="Calibri" w:hAnsi="Calibri" w:cs="Calibri"/>
          <w:sz w:val="24"/>
          <w:szCs w:val="24"/>
        </w:rPr>
        <w:t>any</w:t>
      </w:r>
      <w:r w:rsidR="00667792" w:rsidRPr="00667792">
        <w:rPr>
          <w:rFonts w:ascii="Calibri" w:hAnsi="Calibri" w:cs="Calibri"/>
          <w:spacing w:val="-3"/>
          <w:sz w:val="24"/>
          <w:szCs w:val="24"/>
        </w:rPr>
        <w:t xml:space="preserve"> </w:t>
      </w:r>
      <w:r w:rsidR="00667792" w:rsidRPr="00667792">
        <w:rPr>
          <w:rFonts w:ascii="Calibri" w:hAnsi="Calibri" w:cs="Calibri"/>
          <w:sz w:val="24"/>
          <w:szCs w:val="24"/>
        </w:rPr>
        <w:t>insurance</w:t>
      </w:r>
      <w:r w:rsidR="00667792" w:rsidRPr="00667792">
        <w:rPr>
          <w:rFonts w:ascii="Calibri" w:hAnsi="Calibri" w:cs="Calibri"/>
          <w:spacing w:val="-3"/>
          <w:sz w:val="24"/>
          <w:szCs w:val="24"/>
        </w:rPr>
        <w:t xml:space="preserve"> </w:t>
      </w:r>
      <w:r w:rsidR="00667792" w:rsidRPr="00667792">
        <w:rPr>
          <w:rFonts w:ascii="Calibri" w:hAnsi="Calibri" w:cs="Calibri"/>
          <w:sz w:val="24"/>
          <w:szCs w:val="24"/>
        </w:rPr>
        <w:t>or</w:t>
      </w:r>
      <w:r w:rsidR="00667792" w:rsidRPr="00667792">
        <w:rPr>
          <w:rFonts w:ascii="Calibri" w:hAnsi="Calibri" w:cs="Calibri"/>
          <w:spacing w:val="-3"/>
          <w:sz w:val="24"/>
          <w:szCs w:val="24"/>
        </w:rPr>
        <w:t xml:space="preserve"> </w:t>
      </w:r>
      <w:r w:rsidR="00667792" w:rsidRPr="00667792">
        <w:rPr>
          <w:rFonts w:ascii="Calibri" w:hAnsi="Calibri" w:cs="Calibri"/>
          <w:sz w:val="24"/>
          <w:szCs w:val="24"/>
        </w:rPr>
        <w:t>self-insurance</w:t>
      </w:r>
      <w:r w:rsidR="00667792" w:rsidRPr="00667792">
        <w:rPr>
          <w:rFonts w:ascii="Calibri" w:hAnsi="Calibri" w:cs="Calibri"/>
          <w:spacing w:val="-2"/>
          <w:sz w:val="24"/>
          <w:szCs w:val="24"/>
        </w:rPr>
        <w:t xml:space="preserve"> </w:t>
      </w:r>
      <w:r w:rsidR="00667792" w:rsidRPr="00667792">
        <w:rPr>
          <w:rFonts w:ascii="Calibri" w:hAnsi="Calibri" w:cs="Calibri"/>
          <w:sz w:val="24"/>
          <w:szCs w:val="24"/>
        </w:rPr>
        <w:t>programs</w:t>
      </w:r>
      <w:r w:rsidR="00667792" w:rsidRPr="00667792">
        <w:rPr>
          <w:rFonts w:ascii="Calibri" w:hAnsi="Calibri" w:cs="Calibri"/>
          <w:spacing w:val="-3"/>
          <w:sz w:val="24"/>
          <w:szCs w:val="24"/>
        </w:rPr>
        <w:t xml:space="preserve"> </w:t>
      </w:r>
      <w:r w:rsidR="00667792" w:rsidRPr="00667792">
        <w:rPr>
          <w:rFonts w:ascii="Calibri" w:hAnsi="Calibri" w:cs="Calibri"/>
          <w:sz w:val="24"/>
          <w:szCs w:val="24"/>
        </w:rPr>
        <w:t>maintained</w:t>
      </w:r>
      <w:r w:rsidR="00667792" w:rsidRPr="00667792">
        <w:rPr>
          <w:rFonts w:ascii="Calibri" w:hAnsi="Calibri" w:cs="Calibri"/>
          <w:spacing w:val="-3"/>
          <w:sz w:val="24"/>
          <w:szCs w:val="24"/>
        </w:rPr>
        <w:t xml:space="preserve"> </w:t>
      </w:r>
      <w:r w:rsidR="00667792" w:rsidRPr="00667792">
        <w:rPr>
          <w:rFonts w:ascii="Calibri" w:hAnsi="Calibri" w:cs="Calibri"/>
          <w:sz w:val="24"/>
          <w:szCs w:val="24"/>
        </w:rPr>
        <w:t>by</w:t>
      </w:r>
      <w:r w:rsidR="00667792" w:rsidRPr="00667792">
        <w:rPr>
          <w:rFonts w:ascii="Calibri" w:hAnsi="Calibri" w:cs="Calibri"/>
          <w:spacing w:val="-3"/>
          <w:sz w:val="24"/>
          <w:szCs w:val="24"/>
        </w:rPr>
        <w:t xml:space="preserve"> </w:t>
      </w:r>
      <w:r w:rsidR="00667792" w:rsidRPr="00667792">
        <w:rPr>
          <w:rFonts w:ascii="Calibri" w:hAnsi="Calibri" w:cs="Calibri"/>
          <w:sz w:val="24"/>
          <w:szCs w:val="24"/>
        </w:rPr>
        <w:t>Judicial</w:t>
      </w:r>
      <w:r w:rsidR="00667792" w:rsidRPr="00667792">
        <w:rPr>
          <w:rFonts w:ascii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hAnsi="Calibri" w:cs="Calibri"/>
          <w:spacing w:val="-3"/>
          <w:sz w:val="24"/>
          <w:szCs w:val="24"/>
        </w:rPr>
        <w:t>B</w:t>
      </w:r>
      <w:r w:rsidR="00667792" w:rsidRPr="00667792">
        <w:rPr>
          <w:rFonts w:ascii="Calibri" w:hAnsi="Calibri" w:cs="Calibri"/>
          <w:sz w:val="24"/>
          <w:szCs w:val="24"/>
        </w:rPr>
        <w:t>ranch</w:t>
      </w:r>
      <w:r w:rsidR="00667792" w:rsidRPr="00667792">
        <w:rPr>
          <w:rFonts w:ascii="Calibri" w:hAnsi="Calibri" w:cs="Calibri"/>
          <w:spacing w:val="-3"/>
          <w:sz w:val="24"/>
          <w:szCs w:val="24"/>
        </w:rPr>
        <w:t xml:space="preserve"> </w:t>
      </w:r>
      <w:r w:rsidR="00667792" w:rsidRPr="00667792">
        <w:rPr>
          <w:rFonts w:ascii="Calibri" w:hAnsi="Calibri" w:cs="Calibri"/>
          <w:sz w:val="24"/>
          <w:szCs w:val="24"/>
        </w:rPr>
        <w:t>Entities</w:t>
      </w:r>
      <w:r w:rsidR="00667792" w:rsidRPr="00667792">
        <w:rPr>
          <w:rFonts w:ascii="Calibri" w:hAnsi="Calibri" w:cs="Calibri"/>
          <w:spacing w:val="-3"/>
          <w:sz w:val="24"/>
          <w:szCs w:val="24"/>
        </w:rPr>
        <w:t xml:space="preserve"> </w:t>
      </w:r>
      <w:r w:rsidR="00667792" w:rsidRPr="00667792">
        <w:rPr>
          <w:rFonts w:ascii="Calibri" w:hAnsi="Calibri" w:cs="Calibri"/>
          <w:sz w:val="24"/>
          <w:szCs w:val="24"/>
        </w:rPr>
        <w:t>and</w:t>
      </w:r>
      <w:r w:rsidR="00667792" w:rsidRPr="00667792">
        <w:rPr>
          <w:rFonts w:ascii="Calibri" w:hAnsi="Calibri" w:cs="Calibri"/>
          <w:spacing w:val="-3"/>
          <w:sz w:val="24"/>
          <w:szCs w:val="24"/>
        </w:rPr>
        <w:t xml:space="preserve"> </w:t>
      </w:r>
      <w:r w:rsidR="00667792" w:rsidRPr="00667792">
        <w:rPr>
          <w:rFonts w:ascii="Calibri" w:hAnsi="Calibri" w:cs="Calibri"/>
          <w:sz w:val="24"/>
          <w:szCs w:val="24"/>
        </w:rPr>
        <w:t>Judicial</w:t>
      </w:r>
      <w:r w:rsidR="00667792" w:rsidRPr="00667792">
        <w:rPr>
          <w:rFonts w:ascii="Calibri" w:hAnsi="Calibri" w:cs="Calibri"/>
          <w:spacing w:val="-4"/>
          <w:sz w:val="24"/>
          <w:szCs w:val="24"/>
        </w:rPr>
        <w:t xml:space="preserve"> </w:t>
      </w:r>
      <w:r w:rsidR="00667792" w:rsidRPr="00667792">
        <w:rPr>
          <w:rFonts w:ascii="Calibri" w:hAnsi="Calibri" w:cs="Calibri"/>
          <w:sz w:val="24"/>
          <w:szCs w:val="24"/>
        </w:rPr>
        <w:t>Branch</w:t>
      </w:r>
      <w:r w:rsidR="00667792" w:rsidRPr="00667792">
        <w:rPr>
          <w:rFonts w:ascii="Calibri" w:hAnsi="Calibri" w:cs="Calibri"/>
          <w:spacing w:val="-3"/>
          <w:sz w:val="24"/>
          <w:szCs w:val="24"/>
        </w:rPr>
        <w:t xml:space="preserve"> </w:t>
      </w:r>
      <w:r w:rsidR="00667792" w:rsidRPr="00667792">
        <w:rPr>
          <w:rFonts w:ascii="Calibri" w:hAnsi="Calibri" w:cs="Calibri"/>
          <w:sz w:val="24"/>
          <w:szCs w:val="24"/>
        </w:rPr>
        <w:t>Personnel.</w:t>
      </w:r>
      <w:r w:rsidR="00667792" w:rsidRPr="00667792">
        <w:rPr>
          <w:rFonts w:ascii="Calibri" w:hAnsi="Calibri" w:cs="Calibri"/>
          <w:spacing w:val="-5"/>
          <w:sz w:val="24"/>
          <w:szCs w:val="24"/>
        </w:rPr>
        <w:t xml:space="preserve"> </w:t>
      </w:r>
      <w:r w:rsidR="00667792" w:rsidRPr="00667792">
        <w:rPr>
          <w:rFonts w:ascii="Calibri" w:hAnsi="Calibri" w:cs="Calibri"/>
          <w:sz w:val="24"/>
          <w:szCs w:val="24"/>
        </w:rPr>
        <w:t>Contractor</w:t>
      </w:r>
      <w:r w:rsidR="00667792" w:rsidRPr="00667792">
        <w:rPr>
          <w:rFonts w:ascii="Calibri" w:hAnsi="Calibri" w:cs="Calibri"/>
          <w:spacing w:val="-3"/>
          <w:sz w:val="24"/>
          <w:szCs w:val="24"/>
        </w:rPr>
        <w:t xml:space="preserve"> </w:t>
      </w:r>
      <w:r w:rsidR="00667792" w:rsidRPr="00667792">
        <w:rPr>
          <w:rFonts w:ascii="Calibri" w:hAnsi="Calibri" w:cs="Calibri"/>
          <w:sz w:val="24"/>
          <w:szCs w:val="24"/>
        </w:rPr>
        <w:t>waives</w:t>
      </w:r>
      <w:r w:rsidR="00667792" w:rsidRPr="00667792">
        <w:rPr>
          <w:rFonts w:ascii="Calibri" w:hAnsi="Calibri" w:cs="Calibri"/>
          <w:spacing w:val="-3"/>
          <w:sz w:val="24"/>
          <w:szCs w:val="24"/>
        </w:rPr>
        <w:t xml:space="preserve"> </w:t>
      </w:r>
      <w:r w:rsidR="00667792" w:rsidRPr="00667792">
        <w:rPr>
          <w:rFonts w:ascii="Calibri" w:hAnsi="Calibri" w:cs="Calibri"/>
          <w:sz w:val="24"/>
          <w:szCs w:val="24"/>
        </w:rPr>
        <w:t>any</w:t>
      </w:r>
      <w:r w:rsidR="00667792" w:rsidRPr="00667792">
        <w:rPr>
          <w:rFonts w:ascii="Calibri" w:hAnsi="Calibri" w:cs="Calibri"/>
          <w:spacing w:val="-3"/>
          <w:sz w:val="24"/>
          <w:szCs w:val="24"/>
        </w:rPr>
        <w:t xml:space="preserve"> </w:t>
      </w:r>
      <w:r w:rsidR="00667792" w:rsidRPr="00667792">
        <w:rPr>
          <w:rFonts w:ascii="Calibri" w:hAnsi="Calibri" w:cs="Calibri"/>
          <w:sz w:val="24"/>
          <w:szCs w:val="24"/>
        </w:rPr>
        <w:t>right</w:t>
      </w:r>
      <w:r w:rsidR="00667792" w:rsidRPr="00667792">
        <w:rPr>
          <w:rFonts w:ascii="Calibri" w:hAnsi="Calibri" w:cs="Calibri"/>
          <w:spacing w:val="-3"/>
          <w:sz w:val="24"/>
          <w:szCs w:val="24"/>
        </w:rPr>
        <w:t xml:space="preserve"> </w:t>
      </w:r>
      <w:r w:rsidR="00667792" w:rsidRPr="00667792">
        <w:rPr>
          <w:rFonts w:ascii="Calibri" w:hAnsi="Calibri" w:cs="Calibri"/>
          <w:sz w:val="24"/>
          <w:szCs w:val="24"/>
        </w:rPr>
        <w:t>of</w:t>
      </w:r>
      <w:r w:rsidR="00667792" w:rsidRPr="00667792">
        <w:rPr>
          <w:rFonts w:ascii="Calibri" w:hAnsi="Calibri" w:cs="Calibri"/>
          <w:spacing w:val="-3"/>
          <w:sz w:val="24"/>
          <w:szCs w:val="24"/>
        </w:rPr>
        <w:t xml:space="preserve"> </w:t>
      </w:r>
      <w:r w:rsidR="00667792" w:rsidRPr="00667792">
        <w:rPr>
          <w:rFonts w:ascii="Calibri" w:hAnsi="Calibri" w:cs="Calibri"/>
          <w:sz w:val="24"/>
          <w:szCs w:val="24"/>
        </w:rPr>
        <w:t>recovery</w:t>
      </w:r>
      <w:r w:rsidR="00667792" w:rsidRPr="00667792">
        <w:rPr>
          <w:rFonts w:ascii="Calibri" w:hAnsi="Calibri" w:cs="Calibri"/>
          <w:spacing w:val="-2"/>
          <w:sz w:val="24"/>
          <w:szCs w:val="24"/>
        </w:rPr>
        <w:t xml:space="preserve"> </w:t>
      </w:r>
      <w:r w:rsidR="00667792" w:rsidRPr="00667792">
        <w:rPr>
          <w:rFonts w:ascii="Calibri" w:hAnsi="Calibri" w:cs="Calibri"/>
          <w:sz w:val="24"/>
          <w:szCs w:val="24"/>
        </w:rPr>
        <w:t>it</w:t>
      </w:r>
      <w:r w:rsidR="00667792" w:rsidRPr="00667792">
        <w:rPr>
          <w:rFonts w:ascii="Calibri" w:hAnsi="Calibri" w:cs="Calibri"/>
          <w:spacing w:val="-3"/>
          <w:sz w:val="24"/>
          <w:szCs w:val="24"/>
        </w:rPr>
        <w:t xml:space="preserve"> </w:t>
      </w:r>
      <w:r w:rsidR="00667792" w:rsidRPr="00667792">
        <w:rPr>
          <w:rFonts w:ascii="Calibri" w:hAnsi="Calibri" w:cs="Calibri"/>
          <w:sz w:val="24"/>
          <w:szCs w:val="24"/>
        </w:rPr>
        <w:t>may</w:t>
      </w:r>
      <w:r w:rsidR="00667792" w:rsidRPr="00667792">
        <w:rPr>
          <w:rFonts w:ascii="Calibri" w:hAnsi="Calibri" w:cs="Calibri"/>
          <w:spacing w:val="-3"/>
          <w:sz w:val="24"/>
          <w:szCs w:val="24"/>
        </w:rPr>
        <w:t xml:space="preserve"> </w:t>
      </w:r>
      <w:r w:rsidR="00667792" w:rsidRPr="00667792">
        <w:rPr>
          <w:rFonts w:ascii="Calibri" w:hAnsi="Calibri" w:cs="Calibri"/>
          <w:sz w:val="24"/>
          <w:szCs w:val="24"/>
        </w:rPr>
        <w:t>have,</w:t>
      </w:r>
      <w:r w:rsidR="00667792" w:rsidRPr="00667792">
        <w:rPr>
          <w:rFonts w:ascii="Calibri" w:hAnsi="Calibri" w:cs="Calibri"/>
          <w:spacing w:val="-3"/>
          <w:sz w:val="24"/>
          <w:szCs w:val="24"/>
        </w:rPr>
        <w:t xml:space="preserve"> </w:t>
      </w:r>
      <w:r w:rsidR="00667792" w:rsidRPr="00667792">
        <w:rPr>
          <w:rFonts w:ascii="Calibri" w:hAnsi="Calibri" w:cs="Calibri"/>
          <w:sz w:val="24"/>
          <w:szCs w:val="24"/>
        </w:rPr>
        <w:t>and</w:t>
      </w:r>
      <w:r w:rsidR="00667792" w:rsidRPr="00667792">
        <w:rPr>
          <w:rFonts w:ascii="Calibri" w:hAnsi="Calibri" w:cs="Calibri"/>
          <w:spacing w:val="-3"/>
          <w:sz w:val="24"/>
          <w:szCs w:val="24"/>
        </w:rPr>
        <w:t xml:space="preserve"> </w:t>
      </w:r>
      <w:r w:rsidR="00667792" w:rsidRPr="00667792">
        <w:rPr>
          <w:rFonts w:ascii="Calibri" w:hAnsi="Calibri" w:cs="Calibri"/>
          <w:sz w:val="24"/>
          <w:szCs w:val="24"/>
        </w:rPr>
        <w:t>will</w:t>
      </w:r>
      <w:r>
        <w:rPr>
          <w:rFonts w:ascii="Calibri" w:hAnsi="Calibri" w:cs="Calibri"/>
          <w:sz w:val="24"/>
          <w:szCs w:val="24"/>
        </w:rPr>
        <w:t xml:space="preserve"> </w:t>
      </w:r>
      <w:r w:rsidR="00667792" w:rsidRPr="00667792">
        <w:rPr>
          <w:rFonts w:ascii="Calibri" w:hAnsi="Calibri" w:cs="Calibri"/>
          <w:sz w:val="24"/>
          <w:szCs w:val="24"/>
        </w:rPr>
        <w:t>require</w:t>
      </w:r>
      <w:r w:rsidR="00667792" w:rsidRPr="00667792">
        <w:rPr>
          <w:rFonts w:ascii="Calibri" w:hAnsi="Calibri" w:cs="Calibri"/>
          <w:spacing w:val="-3"/>
          <w:sz w:val="24"/>
          <w:szCs w:val="24"/>
        </w:rPr>
        <w:t xml:space="preserve"> </w:t>
      </w:r>
      <w:r w:rsidR="00667792" w:rsidRPr="00667792">
        <w:rPr>
          <w:rFonts w:ascii="Calibri" w:hAnsi="Calibri" w:cs="Calibri"/>
          <w:sz w:val="24"/>
          <w:szCs w:val="24"/>
        </w:rPr>
        <w:t>that</w:t>
      </w:r>
      <w:r w:rsidR="00667792" w:rsidRPr="00667792">
        <w:rPr>
          <w:rFonts w:ascii="Calibri" w:hAnsi="Calibri" w:cs="Calibri"/>
          <w:spacing w:val="-3"/>
          <w:sz w:val="24"/>
          <w:szCs w:val="24"/>
        </w:rPr>
        <w:t xml:space="preserve"> </w:t>
      </w:r>
      <w:r w:rsidR="00667792" w:rsidRPr="00667792">
        <w:rPr>
          <w:rFonts w:ascii="Calibri" w:hAnsi="Calibri" w:cs="Calibri"/>
          <w:sz w:val="24"/>
          <w:szCs w:val="24"/>
        </w:rPr>
        <w:t>any</w:t>
      </w:r>
      <w:r w:rsidR="00667792" w:rsidRPr="00667792">
        <w:rPr>
          <w:rFonts w:ascii="Calibri" w:hAnsi="Calibri" w:cs="Calibri"/>
          <w:spacing w:val="-3"/>
          <w:sz w:val="24"/>
          <w:szCs w:val="24"/>
        </w:rPr>
        <w:t xml:space="preserve"> </w:t>
      </w:r>
      <w:r w:rsidR="00667792" w:rsidRPr="00667792">
        <w:rPr>
          <w:rFonts w:ascii="Calibri" w:hAnsi="Calibri" w:cs="Calibri"/>
          <w:sz w:val="24"/>
          <w:szCs w:val="24"/>
        </w:rPr>
        <w:t>insurer</w:t>
      </w:r>
      <w:r w:rsidR="00667792" w:rsidRPr="00667792">
        <w:rPr>
          <w:rFonts w:ascii="Calibri" w:hAnsi="Calibri" w:cs="Calibri"/>
          <w:spacing w:val="-3"/>
          <w:sz w:val="24"/>
          <w:szCs w:val="24"/>
        </w:rPr>
        <w:t xml:space="preserve"> </w:t>
      </w:r>
      <w:r w:rsidR="00667792" w:rsidRPr="00667792">
        <w:rPr>
          <w:rFonts w:ascii="Calibri" w:hAnsi="Calibri" w:cs="Calibri"/>
          <w:sz w:val="24"/>
          <w:szCs w:val="24"/>
        </w:rPr>
        <w:t>providing</w:t>
      </w:r>
      <w:r w:rsidR="00667792" w:rsidRPr="00667792">
        <w:rPr>
          <w:rFonts w:ascii="Calibri" w:hAnsi="Calibri" w:cs="Calibri"/>
          <w:spacing w:val="-2"/>
          <w:sz w:val="24"/>
          <w:szCs w:val="24"/>
        </w:rPr>
        <w:t xml:space="preserve"> </w:t>
      </w:r>
      <w:r w:rsidR="00667792" w:rsidRPr="00667792">
        <w:rPr>
          <w:rFonts w:ascii="Calibri" w:hAnsi="Calibri" w:cs="Calibri"/>
          <w:sz w:val="24"/>
          <w:szCs w:val="24"/>
        </w:rPr>
        <w:t>commercial</w:t>
      </w:r>
      <w:r w:rsidR="00667792" w:rsidRPr="00667792">
        <w:rPr>
          <w:rFonts w:ascii="Calibri" w:hAnsi="Calibri" w:cs="Calibri"/>
          <w:spacing w:val="-3"/>
          <w:sz w:val="24"/>
          <w:szCs w:val="24"/>
        </w:rPr>
        <w:t xml:space="preserve"> </w:t>
      </w:r>
      <w:r w:rsidR="00667792" w:rsidRPr="00667792">
        <w:rPr>
          <w:rFonts w:ascii="Calibri" w:hAnsi="Calibri" w:cs="Calibri"/>
          <w:sz w:val="24"/>
          <w:szCs w:val="24"/>
        </w:rPr>
        <w:t>general</w:t>
      </w:r>
      <w:r w:rsidR="00667792" w:rsidRPr="00667792">
        <w:rPr>
          <w:rFonts w:ascii="Calibri" w:hAnsi="Calibri" w:cs="Calibri"/>
          <w:spacing w:val="-3"/>
          <w:sz w:val="24"/>
          <w:szCs w:val="24"/>
        </w:rPr>
        <w:t xml:space="preserve"> </w:t>
      </w:r>
      <w:r w:rsidR="00667792" w:rsidRPr="00667792">
        <w:rPr>
          <w:rFonts w:ascii="Calibri" w:hAnsi="Calibri" w:cs="Calibri"/>
          <w:sz w:val="24"/>
          <w:szCs w:val="24"/>
        </w:rPr>
        <w:t>liability,</w:t>
      </w:r>
      <w:r w:rsidR="00667792" w:rsidRPr="00667792">
        <w:rPr>
          <w:rFonts w:ascii="Calibri" w:hAnsi="Calibri" w:cs="Calibri"/>
          <w:spacing w:val="-1"/>
          <w:sz w:val="24"/>
          <w:szCs w:val="24"/>
        </w:rPr>
        <w:t xml:space="preserve"> </w:t>
      </w:r>
      <w:r w:rsidR="00667792" w:rsidRPr="00667792">
        <w:rPr>
          <w:rFonts w:ascii="Calibri" w:hAnsi="Calibri" w:cs="Calibri"/>
          <w:sz w:val="24"/>
          <w:szCs w:val="24"/>
        </w:rPr>
        <w:t>workers</w:t>
      </w:r>
      <w:r w:rsidR="00667792" w:rsidRPr="00667792">
        <w:rPr>
          <w:rFonts w:ascii="Calibri" w:hAnsi="Calibri" w:cs="Calibri"/>
          <w:spacing w:val="-3"/>
          <w:sz w:val="24"/>
          <w:szCs w:val="24"/>
        </w:rPr>
        <w:t xml:space="preserve"> </w:t>
      </w:r>
      <w:r w:rsidR="00667792" w:rsidRPr="00667792">
        <w:rPr>
          <w:rFonts w:ascii="Calibri" w:hAnsi="Calibri" w:cs="Calibri"/>
          <w:sz w:val="24"/>
          <w:szCs w:val="24"/>
        </w:rPr>
        <w:t>compensation,</w:t>
      </w:r>
      <w:r w:rsidR="00667792" w:rsidRPr="00667792">
        <w:rPr>
          <w:rFonts w:ascii="Calibri" w:hAnsi="Calibri" w:cs="Calibri"/>
          <w:spacing w:val="-3"/>
          <w:sz w:val="24"/>
          <w:szCs w:val="24"/>
        </w:rPr>
        <w:t xml:space="preserve"> </w:t>
      </w:r>
      <w:r w:rsidR="00667792" w:rsidRPr="00667792">
        <w:rPr>
          <w:rFonts w:ascii="Calibri" w:hAnsi="Calibri" w:cs="Calibri"/>
          <w:sz w:val="24"/>
          <w:szCs w:val="24"/>
        </w:rPr>
        <w:t>and</w:t>
      </w:r>
      <w:r w:rsidR="00667792" w:rsidRPr="00667792">
        <w:rPr>
          <w:rFonts w:ascii="Calibri" w:hAnsi="Calibri" w:cs="Calibri"/>
          <w:spacing w:val="-3"/>
          <w:sz w:val="24"/>
          <w:szCs w:val="24"/>
        </w:rPr>
        <w:t xml:space="preserve"> </w:t>
      </w:r>
      <w:r w:rsidR="00667792" w:rsidRPr="00667792">
        <w:rPr>
          <w:rFonts w:ascii="Calibri" w:hAnsi="Calibri" w:cs="Calibri"/>
          <w:sz w:val="24"/>
          <w:szCs w:val="24"/>
        </w:rPr>
        <w:t>automobile</w:t>
      </w:r>
      <w:r w:rsidR="00667792" w:rsidRPr="00667792">
        <w:rPr>
          <w:rFonts w:ascii="Calibri" w:hAnsi="Calibri" w:cs="Calibri"/>
          <w:spacing w:val="-3"/>
          <w:sz w:val="24"/>
          <w:szCs w:val="24"/>
        </w:rPr>
        <w:t xml:space="preserve"> </w:t>
      </w:r>
      <w:r w:rsidR="00667792" w:rsidRPr="00667792">
        <w:rPr>
          <w:rFonts w:ascii="Calibri" w:hAnsi="Calibri" w:cs="Calibri"/>
          <w:sz w:val="24"/>
          <w:szCs w:val="24"/>
        </w:rPr>
        <w:t>liability</w:t>
      </w:r>
      <w:r w:rsidR="00667792" w:rsidRPr="00667792">
        <w:rPr>
          <w:rFonts w:ascii="Calibri" w:hAnsi="Calibri" w:cs="Calibri"/>
          <w:spacing w:val="-2"/>
          <w:sz w:val="24"/>
          <w:szCs w:val="24"/>
        </w:rPr>
        <w:t xml:space="preserve"> </w:t>
      </w:r>
      <w:r w:rsidR="00667792" w:rsidRPr="00667792">
        <w:rPr>
          <w:rFonts w:ascii="Calibri" w:hAnsi="Calibri" w:cs="Calibri"/>
          <w:sz w:val="24"/>
          <w:szCs w:val="24"/>
        </w:rPr>
        <w:t>to</w:t>
      </w:r>
      <w:r w:rsidR="00667792" w:rsidRPr="00667792">
        <w:rPr>
          <w:rFonts w:ascii="Calibri" w:hAnsi="Calibri" w:cs="Calibri"/>
          <w:spacing w:val="-3"/>
          <w:sz w:val="24"/>
          <w:szCs w:val="24"/>
        </w:rPr>
        <w:t xml:space="preserve"> </w:t>
      </w:r>
      <w:r w:rsidR="00667792" w:rsidRPr="00667792">
        <w:rPr>
          <w:rFonts w:ascii="Calibri" w:hAnsi="Calibri" w:cs="Calibri"/>
          <w:sz w:val="24"/>
          <w:szCs w:val="24"/>
        </w:rPr>
        <w:t>also</w:t>
      </w:r>
      <w:r w:rsidR="00667792" w:rsidRPr="00667792">
        <w:rPr>
          <w:rFonts w:ascii="Calibri" w:hAnsi="Calibri" w:cs="Calibri"/>
          <w:spacing w:val="-3"/>
          <w:sz w:val="24"/>
          <w:szCs w:val="24"/>
        </w:rPr>
        <w:t xml:space="preserve"> </w:t>
      </w:r>
      <w:r w:rsidR="00667792" w:rsidRPr="00667792">
        <w:rPr>
          <w:rFonts w:ascii="Calibri" w:hAnsi="Calibri" w:cs="Calibri"/>
          <w:sz w:val="24"/>
          <w:szCs w:val="24"/>
        </w:rPr>
        <w:t>waive</w:t>
      </w:r>
      <w:r w:rsidR="00667792" w:rsidRPr="00667792">
        <w:rPr>
          <w:rFonts w:ascii="Calibri" w:hAnsi="Calibri" w:cs="Calibri"/>
          <w:spacing w:val="-3"/>
          <w:sz w:val="24"/>
          <w:szCs w:val="24"/>
        </w:rPr>
        <w:t xml:space="preserve"> </w:t>
      </w:r>
      <w:r w:rsidR="00667792" w:rsidRPr="00667792">
        <w:rPr>
          <w:rFonts w:ascii="Calibri" w:hAnsi="Calibri" w:cs="Calibri"/>
          <w:sz w:val="24"/>
          <w:szCs w:val="24"/>
        </w:rPr>
        <w:t>any</w:t>
      </w:r>
      <w:r w:rsidR="00667792" w:rsidRPr="00667792">
        <w:rPr>
          <w:rFonts w:ascii="Calibri" w:hAnsi="Calibri" w:cs="Calibri"/>
          <w:spacing w:val="-3"/>
          <w:sz w:val="24"/>
          <w:szCs w:val="24"/>
        </w:rPr>
        <w:t xml:space="preserve"> </w:t>
      </w:r>
      <w:r w:rsidR="00667792" w:rsidRPr="00667792">
        <w:rPr>
          <w:rFonts w:ascii="Calibri" w:hAnsi="Calibri" w:cs="Calibri"/>
          <w:sz w:val="24"/>
          <w:szCs w:val="24"/>
        </w:rPr>
        <w:t>right</w:t>
      </w:r>
      <w:r w:rsidR="00667792" w:rsidRPr="00667792">
        <w:rPr>
          <w:rFonts w:ascii="Calibri" w:hAnsi="Calibri" w:cs="Calibri"/>
          <w:spacing w:val="-4"/>
          <w:sz w:val="24"/>
          <w:szCs w:val="24"/>
        </w:rPr>
        <w:t xml:space="preserve"> </w:t>
      </w:r>
      <w:r w:rsidR="00667792" w:rsidRPr="00667792">
        <w:rPr>
          <w:rFonts w:ascii="Calibri" w:hAnsi="Calibri" w:cs="Calibri"/>
          <w:sz w:val="24"/>
          <w:szCs w:val="24"/>
        </w:rPr>
        <w:t>of</w:t>
      </w:r>
      <w:r w:rsidR="00667792" w:rsidRPr="00667792">
        <w:rPr>
          <w:rFonts w:ascii="Calibri" w:hAnsi="Calibri" w:cs="Calibri"/>
          <w:spacing w:val="-3"/>
          <w:sz w:val="24"/>
          <w:szCs w:val="24"/>
        </w:rPr>
        <w:t xml:space="preserve"> </w:t>
      </w:r>
      <w:r w:rsidR="00667792" w:rsidRPr="00667792">
        <w:rPr>
          <w:rFonts w:ascii="Calibri" w:hAnsi="Calibri" w:cs="Calibri"/>
          <w:sz w:val="24"/>
          <w:szCs w:val="24"/>
        </w:rPr>
        <w:t>recovery</w:t>
      </w:r>
      <w:r w:rsidR="00667792" w:rsidRPr="00667792">
        <w:rPr>
          <w:rFonts w:ascii="Calibri" w:hAnsi="Calibri" w:cs="Calibri"/>
          <w:spacing w:val="-3"/>
          <w:sz w:val="24"/>
          <w:szCs w:val="24"/>
        </w:rPr>
        <w:t xml:space="preserve"> </w:t>
      </w:r>
      <w:r w:rsidR="00667792" w:rsidRPr="00667792">
        <w:rPr>
          <w:rFonts w:ascii="Calibri" w:hAnsi="Calibri" w:cs="Calibri"/>
          <w:sz w:val="24"/>
          <w:szCs w:val="24"/>
        </w:rPr>
        <w:t>it</w:t>
      </w:r>
      <w:r w:rsidR="00667792" w:rsidRPr="00667792">
        <w:rPr>
          <w:rFonts w:ascii="Calibri" w:hAnsi="Calibri" w:cs="Calibri"/>
          <w:spacing w:val="-3"/>
          <w:sz w:val="24"/>
          <w:szCs w:val="24"/>
        </w:rPr>
        <w:t xml:space="preserve"> </w:t>
      </w:r>
      <w:r w:rsidR="00667792" w:rsidRPr="00667792">
        <w:rPr>
          <w:rFonts w:ascii="Calibri" w:hAnsi="Calibri" w:cs="Calibri"/>
          <w:sz w:val="24"/>
          <w:szCs w:val="24"/>
        </w:rPr>
        <w:t>may</w:t>
      </w:r>
      <w:r w:rsidR="00667792" w:rsidRPr="00667792">
        <w:rPr>
          <w:rFonts w:ascii="Calibri" w:hAnsi="Calibri" w:cs="Calibri"/>
          <w:spacing w:val="-3"/>
          <w:sz w:val="24"/>
          <w:szCs w:val="24"/>
        </w:rPr>
        <w:t xml:space="preserve"> </w:t>
      </w:r>
      <w:r w:rsidR="00667792" w:rsidRPr="00667792">
        <w:rPr>
          <w:rFonts w:ascii="Calibri" w:hAnsi="Calibri" w:cs="Calibri"/>
          <w:sz w:val="24"/>
          <w:szCs w:val="24"/>
        </w:rPr>
        <w:t>have</w:t>
      </w:r>
      <w:r w:rsidR="00667792" w:rsidRPr="00667792">
        <w:rPr>
          <w:rFonts w:ascii="Calibri" w:hAnsi="Calibri" w:cs="Calibri"/>
          <w:spacing w:val="-3"/>
          <w:sz w:val="24"/>
          <w:szCs w:val="24"/>
        </w:rPr>
        <w:t xml:space="preserve"> </w:t>
      </w:r>
      <w:r w:rsidR="00667792" w:rsidRPr="00667792">
        <w:rPr>
          <w:rFonts w:ascii="Calibri" w:hAnsi="Calibri" w:cs="Calibri"/>
          <w:sz w:val="24"/>
          <w:szCs w:val="24"/>
        </w:rPr>
        <w:t>against</w:t>
      </w:r>
      <w:r w:rsidR="00667792" w:rsidRPr="00667792">
        <w:rPr>
          <w:rFonts w:ascii="Calibri" w:hAnsi="Calibri" w:cs="Calibri"/>
          <w:spacing w:val="-3"/>
          <w:sz w:val="24"/>
          <w:szCs w:val="24"/>
        </w:rPr>
        <w:t xml:space="preserve"> </w:t>
      </w:r>
      <w:r w:rsidR="00667792" w:rsidRPr="00667792">
        <w:rPr>
          <w:rFonts w:ascii="Calibri" w:hAnsi="Calibri" w:cs="Calibri"/>
          <w:sz w:val="24"/>
          <w:szCs w:val="24"/>
        </w:rPr>
        <w:t>Judicial</w:t>
      </w:r>
      <w:r w:rsidR="00667792" w:rsidRPr="00667792">
        <w:rPr>
          <w:rFonts w:ascii="Calibri" w:hAnsi="Calibri" w:cs="Calibri"/>
          <w:spacing w:val="-4"/>
          <w:sz w:val="24"/>
          <w:szCs w:val="24"/>
        </w:rPr>
        <w:t xml:space="preserve"> </w:t>
      </w:r>
      <w:r w:rsidR="00667792" w:rsidRPr="00667792">
        <w:rPr>
          <w:rFonts w:ascii="Calibri" w:hAnsi="Calibri" w:cs="Calibri"/>
          <w:sz w:val="24"/>
          <w:szCs w:val="24"/>
        </w:rPr>
        <w:t>Branch</w:t>
      </w:r>
      <w:r w:rsidR="00667792" w:rsidRPr="00667792">
        <w:rPr>
          <w:rFonts w:ascii="Calibri" w:hAnsi="Calibri" w:cs="Calibri"/>
          <w:spacing w:val="-1"/>
          <w:sz w:val="24"/>
          <w:szCs w:val="24"/>
        </w:rPr>
        <w:t xml:space="preserve"> </w:t>
      </w:r>
      <w:r w:rsidR="00667792" w:rsidRPr="00667792">
        <w:rPr>
          <w:rFonts w:ascii="Calibri" w:hAnsi="Calibri" w:cs="Calibri"/>
          <w:sz w:val="24"/>
          <w:szCs w:val="24"/>
        </w:rPr>
        <w:t>Entities</w:t>
      </w:r>
      <w:r w:rsidR="00667792" w:rsidRPr="00667792">
        <w:rPr>
          <w:rFonts w:ascii="Calibri" w:hAnsi="Calibri" w:cs="Calibri"/>
          <w:spacing w:val="-3"/>
          <w:sz w:val="24"/>
          <w:szCs w:val="24"/>
        </w:rPr>
        <w:t xml:space="preserve"> </w:t>
      </w:r>
      <w:r w:rsidR="00667792" w:rsidRPr="00667792">
        <w:rPr>
          <w:rFonts w:ascii="Calibri" w:hAnsi="Calibri" w:cs="Calibri"/>
          <w:sz w:val="24"/>
          <w:szCs w:val="24"/>
        </w:rPr>
        <w:t>and</w:t>
      </w:r>
      <w:r w:rsidR="00667792" w:rsidRPr="00667792">
        <w:rPr>
          <w:rFonts w:ascii="Calibri" w:hAnsi="Calibri" w:cs="Calibri"/>
          <w:spacing w:val="-3"/>
          <w:sz w:val="24"/>
          <w:szCs w:val="24"/>
        </w:rPr>
        <w:t xml:space="preserve"> </w:t>
      </w:r>
      <w:r w:rsidR="00667792" w:rsidRPr="00667792">
        <w:rPr>
          <w:rFonts w:ascii="Calibri" w:hAnsi="Calibri" w:cs="Calibri"/>
          <w:sz w:val="24"/>
          <w:szCs w:val="24"/>
        </w:rPr>
        <w:t>Judicial</w:t>
      </w:r>
      <w:r w:rsidR="00667792" w:rsidRPr="00667792">
        <w:rPr>
          <w:rFonts w:ascii="Calibri" w:hAnsi="Calibri" w:cs="Calibri"/>
          <w:spacing w:val="-3"/>
          <w:sz w:val="24"/>
          <w:szCs w:val="24"/>
        </w:rPr>
        <w:t xml:space="preserve"> </w:t>
      </w:r>
      <w:r w:rsidR="00667792" w:rsidRPr="00667792">
        <w:rPr>
          <w:rFonts w:ascii="Calibri" w:hAnsi="Calibri" w:cs="Calibri"/>
          <w:sz w:val="24"/>
          <w:szCs w:val="24"/>
        </w:rPr>
        <w:t>Branch</w:t>
      </w:r>
      <w:r w:rsidR="00667792" w:rsidRPr="00667792">
        <w:rPr>
          <w:rFonts w:ascii="Calibri" w:hAnsi="Calibri" w:cs="Calibri"/>
          <w:spacing w:val="-3"/>
          <w:sz w:val="24"/>
          <w:szCs w:val="24"/>
        </w:rPr>
        <w:t xml:space="preserve"> </w:t>
      </w:r>
      <w:r w:rsidR="00667792" w:rsidRPr="00667792">
        <w:rPr>
          <w:rFonts w:ascii="Calibri" w:hAnsi="Calibri" w:cs="Calibri"/>
          <w:sz w:val="24"/>
          <w:szCs w:val="24"/>
        </w:rPr>
        <w:t>Personnel</w:t>
      </w:r>
      <w:r w:rsidR="00667792" w:rsidRPr="00667792">
        <w:rPr>
          <w:rFonts w:ascii="Calibri" w:hAnsi="Calibri" w:cs="Calibri"/>
          <w:spacing w:val="-4"/>
          <w:sz w:val="24"/>
          <w:szCs w:val="24"/>
        </w:rPr>
        <w:t xml:space="preserve"> </w:t>
      </w:r>
      <w:r w:rsidR="00667792" w:rsidRPr="00667792">
        <w:rPr>
          <w:rFonts w:ascii="Calibri" w:hAnsi="Calibri" w:cs="Calibri"/>
          <w:sz w:val="24"/>
          <w:szCs w:val="24"/>
        </w:rPr>
        <w:t>for</w:t>
      </w:r>
      <w:r w:rsidR="00667792" w:rsidRPr="00667792">
        <w:rPr>
          <w:rFonts w:ascii="Calibri" w:hAnsi="Calibri" w:cs="Calibri"/>
          <w:spacing w:val="-3"/>
          <w:sz w:val="24"/>
          <w:szCs w:val="24"/>
        </w:rPr>
        <w:t xml:space="preserve"> </w:t>
      </w:r>
      <w:r w:rsidR="00667792" w:rsidRPr="00667792">
        <w:rPr>
          <w:rFonts w:ascii="Calibri" w:hAnsi="Calibri" w:cs="Calibri"/>
          <w:sz w:val="24"/>
          <w:szCs w:val="24"/>
        </w:rPr>
        <w:t>liability</w:t>
      </w:r>
      <w:r w:rsidR="00667792" w:rsidRPr="00667792">
        <w:rPr>
          <w:rFonts w:ascii="Calibri" w:hAnsi="Calibri" w:cs="Calibri"/>
          <w:spacing w:val="-4"/>
          <w:sz w:val="24"/>
          <w:szCs w:val="24"/>
        </w:rPr>
        <w:t xml:space="preserve"> </w:t>
      </w:r>
      <w:r w:rsidR="00667792" w:rsidRPr="00667792">
        <w:rPr>
          <w:rFonts w:ascii="Calibri" w:hAnsi="Calibri" w:cs="Calibri"/>
          <w:sz w:val="24"/>
          <w:szCs w:val="24"/>
        </w:rPr>
        <w:t>arising</w:t>
      </w:r>
      <w:r w:rsidR="00667792" w:rsidRPr="00667792">
        <w:rPr>
          <w:rFonts w:ascii="Calibri" w:hAnsi="Calibri" w:cs="Calibri"/>
          <w:spacing w:val="-3"/>
          <w:sz w:val="24"/>
          <w:szCs w:val="24"/>
        </w:rPr>
        <w:t xml:space="preserve"> </w:t>
      </w:r>
      <w:r w:rsidR="00667792" w:rsidRPr="00667792">
        <w:rPr>
          <w:rFonts w:ascii="Calibri" w:hAnsi="Calibri" w:cs="Calibri"/>
          <w:sz w:val="24"/>
          <w:szCs w:val="24"/>
        </w:rPr>
        <w:t>out</w:t>
      </w:r>
      <w:r w:rsidR="00667792" w:rsidRPr="00667792">
        <w:rPr>
          <w:rFonts w:ascii="Calibri" w:hAnsi="Calibri" w:cs="Calibri"/>
          <w:spacing w:val="-3"/>
          <w:sz w:val="24"/>
          <w:szCs w:val="24"/>
        </w:rPr>
        <w:t xml:space="preserve"> </w:t>
      </w:r>
      <w:r w:rsidR="00667792" w:rsidRPr="00667792">
        <w:rPr>
          <w:rFonts w:ascii="Calibri" w:hAnsi="Calibri" w:cs="Calibri"/>
          <w:sz w:val="24"/>
          <w:szCs w:val="24"/>
        </w:rPr>
        <w:t>of</w:t>
      </w:r>
      <w:r w:rsidR="00667792" w:rsidRPr="00667792">
        <w:rPr>
          <w:rFonts w:ascii="Calibri" w:hAnsi="Calibri" w:cs="Calibri"/>
          <w:spacing w:val="-3"/>
          <w:sz w:val="24"/>
          <w:szCs w:val="24"/>
        </w:rPr>
        <w:t xml:space="preserve"> </w:t>
      </w:r>
      <w:r w:rsidR="00667792" w:rsidRPr="00667792">
        <w:rPr>
          <w:rFonts w:ascii="Calibri" w:hAnsi="Calibri" w:cs="Calibri"/>
          <w:sz w:val="24"/>
          <w:szCs w:val="24"/>
        </w:rPr>
        <w:t>the</w:t>
      </w:r>
      <w:r w:rsidR="00667792" w:rsidRPr="00667792">
        <w:rPr>
          <w:rFonts w:ascii="Calibri" w:hAnsi="Calibri" w:cs="Calibri"/>
          <w:spacing w:val="-3"/>
          <w:sz w:val="24"/>
          <w:szCs w:val="24"/>
        </w:rPr>
        <w:t xml:space="preserve"> </w:t>
      </w:r>
      <w:r w:rsidR="00667792" w:rsidRPr="00667792">
        <w:rPr>
          <w:rFonts w:ascii="Calibri" w:hAnsi="Calibri" w:cs="Calibri"/>
          <w:sz w:val="24"/>
          <w:szCs w:val="24"/>
        </w:rPr>
        <w:t>Work;</w:t>
      </w:r>
      <w:r w:rsidR="00667792" w:rsidRPr="00667792">
        <w:rPr>
          <w:rFonts w:ascii="Calibri" w:hAnsi="Calibri" w:cs="Calibri"/>
          <w:spacing w:val="-3"/>
          <w:sz w:val="24"/>
          <w:szCs w:val="24"/>
        </w:rPr>
        <w:t xml:space="preserve"> </w:t>
      </w:r>
      <w:r w:rsidR="00667792" w:rsidRPr="00667792">
        <w:rPr>
          <w:rFonts w:ascii="Calibri" w:hAnsi="Calibri" w:cs="Calibri"/>
          <w:sz w:val="24"/>
          <w:szCs w:val="24"/>
        </w:rPr>
        <w:t>and</w:t>
      </w:r>
    </w:p>
    <w:p w:rsidR="00667792" w:rsidRPr="00667792" w:rsidRDefault="00667792" w:rsidP="00760D21">
      <w:pPr>
        <w:numPr>
          <w:ilvl w:val="2"/>
          <w:numId w:val="1"/>
        </w:numPr>
        <w:tabs>
          <w:tab w:val="left" w:pos="1920"/>
        </w:tabs>
        <w:kinsoku w:val="0"/>
        <w:overflowPunct w:val="0"/>
        <w:autoSpaceDE w:val="0"/>
        <w:autoSpaceDN w:val="0"/>
        <w:adjustRightInd w:val="0"/>
        <w:spacing w:line="240" w:lineRule="auto"/>
        <w:ind w:left="810" w:firstLine="720"/>
        <w:jc w:val="both"/>
        <w:rPr>
          <w:rFonts w:ascii="Calibri" w:hAnsi="Calibri" w:cs="Calibri"/>
          <w:sz w:val="24"/>
          <w:szCs w:val="24"/>
        </w:rPr>
      </w:pPr>
      <w:r w:rsidRPr="00667792">
        <w:rPr>
          <w:rFonts w:ascii="Calibri" w:hAnsi="Calibri" w:cs="Calibri"/>
          <w:sz w:val="24"/>
          <w:szCs w:val="24"/>
          <w:u w:val="single"/>
        </w:rPr>
        <w:t>Separation</w:t>
      </w:r>
      <w:r w:rsidRPr="00667792">
        <w:rPr>
          <w:rFonts w:ascii="Calibri" w:hAnsi="Calibri" w:cs="Calibri"/>
          <w:spacing w:val="-1"/>
          <w:sz w:val="24"/>
          <w:szCs w:val="24"/>
          <w:u w:val="single"/>
        </w:rPr>
        <w:t xml:space="preserve"> </w:t>
      </w:r>
      <w:r w:rsidRPr="00667792">
        <w:rPr>
          <w:rFonts w:ascii="Calibri" w:hAnsi="Calibri" w:cs="Calibri"/>
          <w:sz w:val="24"/>
          <w:szCs w:val="24"/>
          <w:u w:val="single"/>
        </w:rPr>
        <w:t>of</w:t>
      </w:r>
      <w:r w:rsidRPr="00667792">
        <w:rPr>
          <w:rFonts w:ascii="Calibri" w:hAnsi="Calibri" w:cs="Calibri"/>
          <w:spacing w:val="-3"/>
          <w:sz w:val="24"/>
          <w:szCs w:val="24"/>
          <w:u w:val="single"/>
        </w:rPr>
        <w:t xml:space="preserve"> </w:t>
      </w:r>
      <w:r w:rsidRPr="00667792">
        <w:rPr>
          <w:rFonts w:ascii="Calibri" w:hAnsi="Calibri" w:cs="Calibri"/>
          <w:sz w:val="24"/>
          <w:szCs w:val="24"/>
          <w:u w:val="single"/>
        </w:rPr>
        <w:t>I</w:t>
      </w:r>
      <w:r w:rsidRPr="00667792">
        <w:rPr>
          <w:rFonts w:ascii="Calibri" w:hAnsi="Calibri" w:cs="Calibri"/>
          <w:sz w:val="24"/>
          <w:szCs w:val="24"/>
        </w:rPr>
        <w:t>nsureds.</w:t>
      </w:r>
      <w:r w:rsidRPr="00667792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The</w:t>
      </w:r>
      <w:r w:rsidRPr="00667792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insurance</w:t>
      </w:r>
      <w:r w:rsidRPr="00667792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applies</w:t>
      </w:r>
      <w:r w:rsidRPr="00667792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separately</w:t>
      </w:r>
      <w:r w:rsidRPr="00667792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to</w:t>
      </w:r>
      <w:r w:rsidRPr="00667792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each</w:t>
      </w:r>
      <w:r w:rsidRPr="00667792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insured</w:t>
      </w:r>
      <w:r w:rsidRPr="00667792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against</w:t>
      </w:r>
      <w:r w:rsidRPr="00667792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whom</w:t>
      </w:r>
      <w:r w:rsidRPr="00667792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a</w:t>
      </w:r>
      <w:r w:rsidRPr="00667792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claim</w:t>
      </w:r>
      <w:r w:rsidRPr="00667792">
        <w:rPr>
          <w:rFonts w:ascii="Calibri" w:hAnsi="Calibri" w:cs="Calibri"/>
          <w:spacing w:val="-3"/>
          <w:sz w:val="24"/>
          <w:szCs w:val="24"/>
        </w:rPr>
        <w:t xml:space="preserve"> </w:t>
      </w:r>
      <w:proofErr w:type="gramStart"/>
      <w:r w:rsidRPr="00667792">
        <w:rPr>
          <w:rFonts w:ascii="Calibri" w:hAnsi="Calibri" w:cs="Calibri"/>
          <w:sz w:val="24"/>
          <w:szCs w:val="24"/>
        </w:rPr>
        <w:t>is</w:t>
      </w:r>
      <w:r w:rsidRPr="00667792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made</w:t>
      </w:r>
      <w:proofErr w:type="gramEnd"/>
      <w:r w:rsidRPr="00667792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and/or</w:t>
      </w:r>
      <w:r w:rsidRPr="00667792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a</w:t>
      </w:r>
      <w:r w:rsidRPr="00667792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lawsuit</w:t>
      </w:r>
      <w:r w:rsidRPr="00667792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is</w:t>
      </w:r>
      <w:r w:rsidRPr="00667792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brought,</w:t>
      </w:r>
      <w:r w:rsidRPr="00667792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to</w:t>
      </w:r>
      <w:r w:rsidRPr="00667792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the</w:t>
      </w:r>
      <w:r w:rsidRPr="00667792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limits</w:t>
      </w:r>
      <w:r w:rsidRPr="00667792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of</w:t>
      </w:r>
      <w:r w:rsidRPr="00667792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the</w:t>
      </w:r>
      <w:r w:rsidRPr="00667792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insurer’s</w:t>
      </w:r>
      <w:r w:rsidRPr="00667792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liability.</w:t>
      </w:r>
    </w:p>
    <w:p w:rsidR="00667792" w:rsidRPr="00667792" w:rsidRDefault="00667792" w:rsidP="00760D21">
      <w:pPr>
        <w:numPr>
          <w:ilvl w:val="1"/>
          <w:numId w:val="1"/>
        </w:numPr>
        <w:tabs>
          <w:tab w:val="left" w:pos="1561"/>
        </w:tabs>
        <w:kinsoku w:val="0"/>
        <w:overflowPunct w:val="0"/>
        <w:autoSpaceDE w:val="0"/>
        <w:autoSpaceDN w:val="0"/>
        <w:adjustRightInd w:val="0"/>
        <w:spacing w:before="119" w:line="240" w:lineRule="auto"/>
        <w:ind w:left="810" w:firstLine="720"/>
        <w:jc w:val="both"/>
        <w:rPr>
          <w:rFonts w:ascii="Calibri" w:hAnsi="Calibri" w:cs="Calibri"/>
          <w:sz w:val="24"/>
          <w:szCs w:val="24"/>
        </w:rPr>
      </w:pPr>
      <w:r w:rsidRPr="00667792">
        <w:rPr>
          <w:rFonts w:ascii="Calibri" w:hAnsi="Calibri" w:cs="Calibri"/>
          <w:sz w:val="24"/>
          <w:szCs w:val="24"/>
          <w:u w:val="single"/>
        </w:rPr>
        <w:t>P</w:t>
      </w:r>
      <w:r w:rsidRPr="00667792">
        <w:rPr>
          <w:rFonts w:ascii="Calibri" w:hAnsi="Calibri" w:cs="Calibri"/>
          <w:sz w:val="24"/>
          <w:szCs w:val="24"/>
        </w:rPr>
        <w:t>artnerships.</w:t>
      </w:r>
      <w:r w:rsidRPr="00667792">
        <w:rPr>
          <w:rFonts w:ascii="Calibri" w:hAnsi="Calibri" w:cs="Calibri"/>
          <w:spacing w:val="43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If</w:t>
      </w:r>
      <w:r w:rsidRPr="00667792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Contractor</w:t>
      </w:r>
      <w:r w:rsidRPr="00667792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is</w:t>
      </w:r>
      <w:r w:rsidRPr="00667792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an</w:t>
      </w:r>
      <w:r w:rsidRPr="00667792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association,</w:t>
      </w:r>
      <w:r w:rsidRPr="00667792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partnership,</w:t>
      </w:r>
      <w:r w:rsidRPr="00667792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or</w:t>
      </w:r>
      <w:r w:rsidRPr="00667792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other</w:t>
      </w:r>
      <w:r w:rsidRPr="00667792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joint</w:t>
      </w:r>
      <w:r w:rsidRPr="00667792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business venture,</w:t>
      </w:r>
      <w:r w:rsidRPr="00667792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the</w:t>
      </w:r>
      <w:r w:rsidRPr="00667792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basic</w:t>
      </w:r>
      <w:r w:rsidRPr="00667792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coverage</w:t>
      </w:r>
      <w:r w:rsidRPr="00667792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may</w:t>
      </w:r>
      <w:r w:rsidRPr="00667792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be</w:t>
      </w:r>
      <w:r w:rsidRPr="00667792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provided</w:t>
      </w:r>
      <w:r w:rsidRPr="00667792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by</w:t>
      </w:r>
      <w:r w:rsidRPr="00667792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either</w:t>
      </w:r>
      <w:r w:rsidRPr="00667792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of</w:t>
      </w:r>
      <w:r w:rsidRPr="00667792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the</w:t>
      </w:r>
      <w:r w:rsidRPr="00667792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following</w:t>
      </w:r>
      <w:r w:rsidRPr="00667792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methods:</w:t>
      </w:r>
      <w:r w:rsidRPr="00667792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(</w:t>
      </w:r>
      <w:proofErr w:type="spellStart"/>
      <w:r w:rsidRPr="00667792">
        <w:rPr>
          <w:rFonts w:ascii="Calibri" w:hAnsi="Calibri" w:cs="Calibri"/>
          <w:sz w:val="24"/>
          <w:szCs w:val="24"/>
        </w:rPr>
        <w:t>i</w:t>
      </w:r>
      <w:proofErr w:type="spellEnd"/>
      <w:r w:rsidRPr="00667792">
        <w:rPr>
          <w:rFonts w:ascii="Calibri" w:hAnsi="Calibri" w:cs="Calibri"/>
          <w:sz w:val="24"/>
          <w:szCs w:val="24"/>
        </w:rPr>
        <w:t>)</w:t>
      </w:r>
      <w:r w:rsidRPr="00667792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separate</w:t>
      </w:r>
      <w:r w:rsidRPr="00667792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insurance</w:t>
      </w:r>
      <w:r w:rsidRPr="00667792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policies</w:t>
      </w:r>
      <w:r w:rsidRPr="00667792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issued</w:t>
      </w:r>
      <w:r w:rsidRPr="00667792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for</w:t>
      </w:r>
      <w:r w:rsidRPr="00667792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each</w:t>
      </w:r>
      <w:r w:rsidRPr="00667792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individual</w:t>
      </w:r>
      <w:r w:rsidRPr="00667792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entity,</w:t>
      </w:r>
      <w:r w:rsidRPr="00667792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with</w:t>
      </w:r>
      <w:r w:rsidRPr="00667792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each entity</w:t>
      </w:r>
      <w:r w:rsidRPr="00667792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included</w:t>
      </w:r>
      <w:r w:rsidRPr="00667792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as</w:t>
      </w:r>
      <w:r w:rsidRPr="00667792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a</w:t>
      </w:r>
      <w:r w:rsidRPr="00667792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named</w:t>
      </w:r>
      <w:r w:rsidRPr="00667792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insured</w:t>
      </w:r>
      <w:r w:rsidRPr="00667792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or</w:t>
      </w:r>
      <w:r w:rsidRPr="00667792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as</w:t>
      </w:r>
      <w:r w:rsidRPr="00667792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an</w:t>
      </w:r>
      <w:r w:rsidRPr="00667792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additional</w:t>
      </w:r>
      <w:r w:rsidRPr="00667792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insured;</w:t>
      </w:r>
      <w:r w:rsidRPr="00667792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or</w:t>
      </w:r>
      <w:r w:rsidRPr="00667792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(ii)</w:t>
      </w:r>
      <w:r w:rsidRPr="00667792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joint</w:t>
      </w:r>
      <w:r w:rsidRPr="00667792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insurance</w:t>
      </w:r>
      <w:r w:rsidRPr="00667792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program with</w:t>
      </w:r>
      <w:r w:rsidRPr="00667792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the</w:t>
      </w:r>
      <w:r w:rsidRPr="00667792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association,</w:t>
      </w:r>
      <w:r w:rsidRPr="00667792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partnership,</w:t>
      </w:r>
      <w:r w:rsidRPr="00667792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or</w:t>
      </w:r>
      <w:r w:rsidRPr="00667792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other</w:t>
      </w:r>
      <w:r w:rsidRPr="00667792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joint</w:t>
      </w:r>
      <w:r w:rsidRPr="00667792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business</w:t>
      </w:r>
      <w:r w:rsidRPr="00667792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venture</w:t>
      </w:r>
      <w:r w:rsidRPr="00667792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included</w:t>
      </w:r>
      <w:r w:rsidRPr="00667792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as</w:t>
      </w:r>
      <w:r w:rsidRPr="00667792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a</w:t>
      </w:r>
      <w:r w:rsidRPr="00667792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named</w:t>
      </w:r>
      <w:r w:rsidRPr="00667792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insured.</w:t>
      </w:r>
    </w:p>
    <w:p w:rsidR="00667792" w:rsidRPr="00667792" w:rsidRDefault="00667792" w:rsidP="00264F0C">
      <w:pPr>
        <w:numPr>
          <w:ilvl w:val="1"/>
          <w:numId w:val="1"/>
        </w:numPr>
        <w:tabs>
          <w:tab w:val="left" w:pos="1560"/>
        </w:tabs>
        <w:kinsoku w:val="0"/>
        <w:overflowPunct w:val="0"/>
        <w:autoSpaceDE w:val="0"/>
        <w:autoSpaceDN w:val="0"/>
        <w:adjustRightInd w:val="0"/>
        <w:spacing w:before="120" w:after="0" w:line="240" w:lineRule="auto"/>
        <w:ind w:left="810" w:firstLine="720"/>
        <w:jc w:val="both"/>
        <w:rPr>
          <w:rFonts w:ascii="Calibri" w:hAnsi="Calibri" w:cs="Calibri"/>
          <w:sz w:val="24"/>
          <w:szCs w:val="24"/>
        </w:rPr>
      </w:pPr>
      <w:r w:rsidRPr="00667792">
        <w:rPr>
          <w:rFonts w:ascii="Calibri" w:hAnsi="Calibri" w:cs="Calibri"/>
          <w:sz w:val="24"/>
          <w:szCs w:val="24"/>
          <w:u w:val="single"/>
        </w:rPr>
        <w:t>Consequences</w:t>
      </w:r>
      <w:r w:rsidRPr="00667792">
        <w:rPr>
          <w:rFonts w:ascii="Calibri" w:hAnsi="Calibri" w:cs="Calibri"/>
          <w:spacing w:val="-2"/>
          <w:sz w:val="24"/>
          <w:szCs w:val="24"/>
          <w:u w:val="single"/>
        </w:rPr>
        <w:t xml:space="preserve"> </w:t>
      </w:r>
      <w:r w:rsidRPr="00667792">
        <w:rPr>
          <w:rFonts w:ascii="Calibri" w:hAnsi="Calibri" w:cs="Calibri"/>
          <w:sz w:val="24"/>
          <w:szCs w:val="24"/>
          <w:u w:val="single"/>
        </w:rPr>
        <w:t>of</w:t>
      </w:r>
      <w:r w:rsidRPr="00667792">
        <w:rPr>
          <w:rFonts w:ascii="Calibri" w:hAnsi="Calibri" w:cs="Calibri"/>
          <w:spacing w:val="-3"/>
          <w:sz w:val="24"/>
          <w:szCs w:val="24"/>
          <w:u w:val="single"/>
        </w:rPr>
        <w:t xml:space="preserve"> </w:t>
      </w:r>
      <w:r w:rsidRPr="00667792">
        <w:rPr>
          <w:rFonts w:ascii="Calibri" w:hAnsi="Calibri" w:cs="Calibri"/>
          <w:sz w:val="24"/>
          <w:szCs w:val="24"/>
          <w:u w:val="single"/>
        </w:rPr>
        <w:t>L</w:t>
      </w:r>
      <w:r w:rsidRPr="00667792">
        <w:rPr>
          <w:rFonts w:ascii="Calibri" w:hAnsi="Calibri" w:cs="Calibri"/>
          <w:sz w:val="24"/>
          <w:szCs w:val="24"/>
        </w:rPr>
        <w:t>apse.</w:t>
      </w:r>
      <w:r w:rsidRPr="00667792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If required</w:t>
      </w:r>
      <w:r w:rsidRPr="00667792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insurance</w:t>
      </w:r>
      <w:r w:rsidRPr="00667792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lapses</w:t>
      </w:r>
      <w:r w:rsidRPr="00667792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during</w:t>
      </w:r>
      <w:r w:rsidRPr="00667792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the</w:t>
      </w:r>
      <w:r w:rsidRPr="00667792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Term,</w:t>
      </w:r>
      <w:r w:rsidRPr="00667792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the</w:t>
      </w:r>
      <w:r w:rsidRPr="00667792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JBE</w:t>
      </w:r>
      <w:r w:rsidRPr="00667792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is</w:t>
      </w:r>
      <w:r w:rsidRPr="00667792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not</w:t>
      </w:r>
      <w:r w:rsidRPr="00667792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required</w:t>
      </w:r>
      <w:r w:rsidRPr="00667792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to</w:t>
      </w:r>
      <w:r w:rsidRPr="00667792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process</w:t>
      </w:r>
      <w:r w:rsidRPr="00667792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invoices</w:t>
      </w:r>
      <w:r w:rsidRPr="00667792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after</w:t>
      </w:r>
      <w:r w:rsidRPr="00667792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such</w:t>
      </w:r>
      <w:r w:rsidRPr="00667792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lapse</w:t>
      </w:r>
      <w:r w:rsidRPr="00667792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until</w:t>
      </w:r>
      <w:r w:rsidRPr="00667792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Contractor</w:t>
      </w:r>
      <w:r w:rsidRPr="00667792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provides</w:t>
      </w:r>
      <w:r w:rsidRPr="00667792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evidence</w:t>
      </w:r>
      <w:r w:rsidRPr="00667792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of</w:t>
      </w:r>
      <w:r w:rsidRPr="00667792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reinstatement</w:t>
      </w:r>
      <w:r w:rsidRPr="00667792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that</w:t>
      </w:r>
      <w:r w:rsidRPr="00667792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67792">
        <w:rPr>
          <w:rFonts w:ascii="Calibri" w:hAnsi="Calibri" w:cs="Calibri"/>
          <w:sz w:val="24"/>
          <w:szCs w:val="24"/>
        </w:rPr>
        <w:t>is effective as of the lapse date.</w:t>
      </w:r>
    </w:p>
    <w:p w:rsidR="00FD05E8" w:rsidRPr="00667792" w:rsidRDefault="00FD05E8" w:rsidP="00264F0C">
      <w:pPr>
        <w:ind w:left="810"/>
        <w:jc w:val="both"/>
        <w:rPr>
          <w:sz w:val="24"/>
          <w:szCs w:val="24"/>
        </w:rPr>
      </w:pPr>
    </w:p>
    <w:sectPr w:rsidR="00FD05E8" w:rsidRPr="00667792" w:rsidSect="00264F0C">
      <w:type w:val="continuous"/>
      <w:pgSz w:w="12240" w:h="15840"/>
      <w:pgMar w:top="720" w:right="153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4F0C" w:rsidRDefault="00264F0C" w:rsidP="00264F0C">
      <w:pPr>
        <w:spacing w:after="0" w:line="240" w:lineRule="auto"/>
      </w:pPr>
      <w:r>
        <w:separator/>
      </w:r>
    </w:p>
  </w:endnote>
  <w:endnote w:type="continuationSeparator" w:id="0">
    <w:p w:rsidR="00264F0C" w:rsidRDefault="00264F0C" w:rsidP="00264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7334" w:rsidRDefault="00E473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116490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264F0C" w:rsidRDefault="00264F0C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47334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264F0C" w:rsidRPr="00264F0C" w:rsidRDefault="00E47334">
    <w:pPr>
      <w:pStyle w:val="Footer"/>
      <w:rPr>
        <w:sz w:val="20"/>
        <w:szCs w:val="20"/>
      </w:rPr>
    </w:pPr>
    <w:r>
      <w:rPr>
        <w:sz w:val="20"/>
        <w:szCs w:val="20"/>
      </w:rPr>
      <w:t>v.</w:t>
    </w:r>
    <w:bookmarkStart w:id="0" w:name="_GoBack"/>
    <w:bookmarkEnd w:id="0"/>
    <w:r w:rsidR="00264F0C" w:rsidRPr="00264F0C">
      <w:rPr>
        <w:sz w:val="20"/>
        <w:szCs w:val="20"/>
      </w:rPr>
      <w:t xml:space="preserve"> 7/1/17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7334" w:rsidRDefault="00E473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4F0C" w:rsidRDefault="00264F0C" w:rsidP="00264F0C">
      <w:pPr>
        <w:spacing w:after="0" w:line="240" w:lineRule="auto"/>
      </w:pPr>
      <w:r>
        <w:separator/>
      </w:r>
    </w:p>
  </w:footnote>
  <w:footnote w:type="continuationSeparator" w:id="0">
    <w:p w:rsidR="00264F0C" w:rsidRDefault="00264F0C" w:rsidP="00264F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7334" w:rsidRDefault="00E4733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4F0C" w:rsidRPr="00F542AE" w:rsidRDefault="00264F0C" w:rsidP="00264F0C">
    <w:pPr>
      <w:pBdr>
        <w:bottom w:val="single" w:sz="4" w:space="1" w:color="auto"/>
      </w:pBdr>
      <w:kinsoku w:val="0"/>
      <w:overflowPunct w:val="0"/>
      <w:autoSpaceDE w:val="0"/>
      <w:autoSpaceDN w:val="0"/>
      <w:adjustRightInd w:val="0"/>
      <w:spacing w:after="0" w:line="224" w:lineRule="exact"/>
      <w:ind w:left="40"/>
      <w:rPr>
        <w:rFonts w:ascii="Calibri" w:hAnsi="Calibri" w:cs="Calibri"/>
        <w:smallCaps/>
        <w:sz w:val="20"/>
        <w:szCs w:val="20"/>
      </w:rPr>
    </w:pPr>
    <w:r w:rsidRPr="00F542AE">
      <w:rPr>
        <w:rFonts w:ascii="Calibri" w:hAnsi="Calibri" w:cs="Calibri"/>
        <w:bCs/>
        <w:sz w:val="20"/>
        <w:szCs w:val="20"/>
      </w:rPr>
      <w:t>Ventura</w:t>
    </w:r>
    <w:r w:rsidR="00F542AE">
      <w:rPr>
        <w:rFonts w:ascii="Calibri" w:hAnsi="Calibri" w:cs="Calibri"/>
        <w:bCs/>
        <w:sz w:val="20"/>
        <w:szCs w:val="20"/>
      </w:rPr>
      <w:t xml:space="preserve"> Superior Court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7334" w:rsidRDefault="00E473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480" w:hanging="360"/>
      </w:pPr>
      <w:rPr>
        <w:rFonts w:ascii="Times New Roman" w:hAnsi="Times New Roman" w:cs="Times New Roman"/>
        <w:b/>
        <w:bCs/>
        <w:w w:val="100"/>
        <w:sz w:val="20"/>
        <w:szCs w:val="20"/>
      </w:rPr>
    </w:lvl>
    <w:lvl w:ilvl="1">
      <w:start w:val="1"/>
      <w:numFmt w:val="decimal"/>
      <w:lvlText w:val="%1.%2"/>
      <w:lvlJc w:val="left"/>
      <w:pPr>
        <w:ind w:left="120" w:hanging="720"/>
      </w:pPr>
      <w:rPr>
        <w:rFonts w:ascii="Calibri" w:hAnsi="Calibri" w:cs="Calibri"/>
        <w:b w:val="0"/>
        <w:bCs w:val="0"/>
        <w:w w:val="99"/>
        <w:sz w:val="22"/>
        <w:szCs w:val="22"/>
      </w:rPr>
    </w:lvl>
    <w:lvl w:ilvl="2">
      <w:start w:val="1"/>
      <w:numFmt w:val="lowerLetter"/>
      <w:lvlText w:val="(%3)"/>
      <w:lvlJc w:val="left"/>
      <w:pPr>
        <w:ind w:left="120" w:hanging="720"/>
      </w:pPr>
      <w:rPr>
        <w:rFonts w:ascii="Times New Roman" w:hAnsi="Times New Roman" w:cs="Times New Roman"/>
        <w:b w:val="0"/>
        <w:bCs w:val="0"/>
        <w:spacing w:val="-1"/>
        <w:w w:val="99"/>
        <w:sz w:val="22"/>
        <w:szCs w:val="22"/>
      </w:rPr>
    </w:lvl>
    <w:lvl w:ilvl="3">
      <w:numFmt w:val="bullet"/>
      <w:lvlText w:val="•"/>
      <w:lvlJc w:val="left"/>
      <w:pPr>
        <w:ind w:left="2502" w:hanging="720"/>
      </w:pPr>
    </w:lvl>
    <w:lvl w:ilvl="4">
      <w:numFmt w:val="bullet"/>
      <w:lvlText w:val="•"/>
      <w:lvlJc w:val="left"/>
      <w:pPr>
        <w:ind w:left="3513" w:hanging="720"/>
      </w:pPr>
    </w:lvl>
    <w:lvl w:ilvl="5">
      <w:numFmt w:val="bullet"/>
      <w:lvlText w:val="•"/>
      <w:lvlJc w:val="left"/>
      <w:pPr>
        <w:ind w:left="4524" w:hanging="720"/>
      </w:pPr>
    </w:lvl>
    <w:lvl w:ilvl="6">
      <w:numFmt w:val="bullet"/>
      <w:lvlText w:val="•"/>
      <w:lvlJc w:val="left"/>
      <w:pPr>
        <w:ind w:left="5535" w:hanging="720"/>
      </w:pPr>
    </w:lvl>
    <w:lvl w:ilvl="7">
      <w:numFmt w:val="bullet"/>
      <w:lvlText w:val="•"/>
      <w:lvlJc w:val="left"/>
      <w:pPr>
        <w:ind w:left="6546" w:hanging="720"/>
      </w:pPr>
    </w:lvl>
    <w:lvl w:ilvl="8">
      <w:numFmt w:val="bullet"/>
      <w:lvlText w:val="•"/>
      <w:lvlJc w:val="left"/>
      <w:pPr>
        <w:ind w:left="7557" w:hanging="720"/>
      </w:pPr>
    </w:lvl>
  </w:abstractNum>
  <w:abstractNum w:abstractNumId="1" w15:restartNumberingAfterBreak="0">
    <w:nsid w:val="00000403"/>
    <w:multiLevelType w:val="multilevel"/>
    <w:tmpl w:val="00000886"/>
    <w:lvl w:ilvl="0">
      <w:start w:val="3"/>
      <w:numFmt w:val="lowerLetter"/>
      <w:lvlText w:val="(%1)"/>
      <w:lvlJc w:val="left"/>
      <w:pPr>
        <w:ind w:left="120" w:hanging="720"/>
      </w:pPr>
      <w:rPr>
        <w:rFonts w:ascii="Times New Roman" w:hAnsi="Times New Roman" w:cs="Times New Roman"/>
        <w:b w:val="0"/>
        <w:bCs w:val="0"/>
        <w:spacing w:val="-1"/>
        <w:w w:val="99"/>
        <w:sz w:val="22"/>
        <w:szCs w:val="22"/>
      </w:rPr>
    </w:lvl>
    <w:lvl w:ilvl="1">
      <w:numFmt w:val="bullet"/>
      <w:lvlText w:val="•"/>
      <w:lvlJc w:val="left"/>
      <w:pPr>
        <w:ind w:left="1066" w:hanging="720"/>
      </w:pPr>
    </w:lvl>
    <w:lvl w:ilvl="2">
      <w:numFmt w:val="bullet"/>
      <w:lvlText w:val="•"/>
      <w:lvlJc w:val="left"/>
      <w:pPr>
        <w:ind w:left="2012" w:hanging="720"/>
      </w:pPr>
    </w:lvl>
    <w:lvl w:ilvl="3">
      <w:numFmt w:val="bullet"/>
      <w:lvlText w:val="•"/>
      <w:lvlJc w:val="left"/>
      <w:pPr>
        <w:ind w:left="2958" w:hanging="720"/>
      </w:pPr>
    </w:lvl>
    <w:lvl w:ilvl="4">
      <w:numFmt w:val="bullet"/>
      <w:lvlText w:val="•"/>
      <w:lvlJc w:val="left"/>
      <w:pPr>
        <w:ind w:left="3904" w:hanging="720"/>
      </w:pPr>
    </w:lvl>
    <w:lvl w:ilvl="5">
      <w:numFmt w:val="bullet"/>
      <w:lvlText w:val="•"/>
      <w:lvlJc w:val="left"/>
      <w:pPr>
        <w:ind w:left="4850" w:hanging="720"/>
      </w:pPr>
    </w:lvl>
    <w:lvl w:ilvl="6">
      <w:numFmt w:val="bullet"/>
      <w:lvlText w:val="•"/>
      <w:lvlJc w:val="left"/>
      <w:pPr>
        <w:ind w:left="5796" w:hanging="720"/>
      </w:pPr>
    </w:lvl>
    <w:lvl w:ilvl="7">
      <w:numFmt w:val="bullet"/>
      <w:lvlText w:val="•"/>
      <w:lvlJc w:val="left"/>
      <w:pPr>
        <w:ind w:left="6742" w:hanging="720"/>
      </w:pPr>
    </w:lvl>
    <w:lvl w:ilvl="8">
      <w:numFmt w:val="bullet"/>
      <w:lvlText w:val="•"/>
      <w:lvlJc w:val="left"/>
      <w:pPr>
        <w:ind w:left="7688" w:hanging="720"/>
      </w:pPr>
    </w:lvl>
  </w:abstractNum>
  <w:abstractNum w:abstractNumId="2" w15:restartNumberingAfterBreak="0">
    <w:nsid w:val="00000404"/>
    <w:multiLevelType w:val="multilevel"/>
    <w:tmpl w:val="00000887"/>
    <w:lvl w:ilvl="0">
      <w:start w:val="1"/>
      <w:numFmt w:val="decimal"/>
      <w:lvlText w:val="%1"/>
      <w:lvlJc w:val="left"/>
      <w:pPr>
        <w:ind w:left="120" w:hanging="720"/>
      </w:pPr>
    </w:lvl>
    <w:lvl w:ilvl="1">
      <w:start w:val="2"/>
      <w:numFmt w:val="decimal"/>
      <w:lvlText w:val="%1.%2"/>
      <w:lvlJc w:val="left"/>
      <w:pPr>
        <w:ind w:left="120" w:hanging="720"/>
      </w:pPr>
      <w:rPr>
        <w:rFonts w:ascii="Calibri" w:hAnsi="Calibri" w:cs="Calibri"/>
        <w:b w:val="0"/>
        <w:bCs w:val="0"/>
        <w:w w:val="99"/>
        <w:sz w:val="22"/>
        <w:szCs w:val="22"/>
      </w:rPr>
    </w:lvl>
    <w:lvl w:ilvl="2">
      <w:numFmt w:val="bullet"/>
      <w:lvlText w:val="•"/>
      <w:lvlJc w:val="left"/>
      <w:pPr>
        <w:ind w:left="2012" w:hanging="720"/>
      </w:pPr>
    </w:lvl>
    <w:lvl w:ilvl="3">
      <w:numFmt w:val="bullet"/>
      <w:lvlText w:val="•"/>
      <w:lvlJc w:val="left"/>
      <w:pPr>
        <w:ind w:left="2958" w:hanging="720"/>
      </w:pPr>
    </w:lvl>
    <w:lvl w:ilvl="4">
      <w:numFmt w:val="bullet"/>
      <w:lvlText w:val="•"/>
      <w:lvlJc w:val="left"/>
      <w:pPr>
        <w:ind w:left="3904" w:hanging="720"/>
      </w:pPr>
    </w:lvl>
    <w:lvl w:ilvl="5">
      <w:numFmt w:val="bullet"/>
      <w:lvlText w:val="•"/>
      <w:lvlJc w:val="left"/>
      <w:pPr>
        <w:ind w:left="4850" w:hanging="720"/>
      </w:pPr>
    </w:lvl>
    <w:lvl w:ilvl="6">
      <w:numFmt w:val="bullet"/>
      <w:lvlText w:val="•"/>
      <w:lvlJc w:val="left"/>
      <w:pPr>
        <w:ind w:left="5796" w:hanging="720"/>
      </w:pPr>
    </w:lvl>
    <w:lvl w:ilvl="7">
      <w:numFmt w:val="bullet"/>
      <w:lvlText w:val="•"/>
      <w:lvlJc w:val="left"/>
      <w:pPr>
        <w:ind w:left="6742" w:hanging="720"/>
      </w:pPr>
    </w:lvl>
    <w:lvl w:ilvl="8">
      <w:numFmt w:val="bullet"/>
      <w:lvlText w:val="•"/>
      <w:lvlJc w:val="left"/>
      <w:pPr>
        <w:ind w:left="7688" w:hanging="720"/>
      </w:pPr>
    </w:lvl>
  </w:abstractNum>
  <w:abstractNum w:abstractNumId="3" w15:restartNumberingAfterBreak="0">
    <w:nsid w:val="00000405"/>
    <w:multiLevelType w:val="multilevel"/>
    <w:tmpl w:val="00000888"/>
    <w:lvl w:ilvl="0">
      <w:start w:val="1"/>
      <w:numFmt w:val="decimal"/>
      <w:lvlText w:val="%1"/>
      <w:lvlJc w:val="left"/>
      <w:pPr>
        <w:ind w:left="120" w:hanging="720"/>
      </w:pPr>
    </w:lvl>
    <w:lvl w:ilvl="1">
      <w:start w:val="6"/>
      <w:numFmt w:val="decimal"/>
      <w:lvlText w:val="%1.%2"/>
      <w:lvlJc w:val="left"/>
      <w:pPr>
        <w:ind w:left="120" w:hanging="720"/>
      </w:pPr>
      <w:rPr>
        <w:rFonts w:ascii="Calibri" w:hAnsi="Calibri" w:cs="Calibri"/>
        <w:b w:val="0"/>
        <w:bCs w:val="0"/>
        <w:w w:val="99"/>
        <w:sz w:val="22"/>
        <w:szCs w:val="22"/>
      </w:rPr>
    </w:lvl>
    <w:lvl w:ilvl="2">
      <w:start w:val="1"/>
      <w:numFmt w:val="lowerLetter"/>
      <w:lvlText w:val="(%3)"/>
      <w:lvlJc w:val="left"/>
      <w:pPr>
        <w:ind w:left="120" w:hanging="360"/>
      </w:pPr>
      <w:rPr>
        <w:rFonts w:ascii="Calibri" w:hAnsi="Calibri" w:cs="Calibri"/>
        <w:b w:val="0"/>
        <w:bCs w:val="0"/>
        <w:spacing w:val="-1"/>
        <w:w w:val="99"/>
        <w:sz w:val="22"/>
        <w:szCs w:val="22"/>
      </w:rPr>
    </w:lvl>
    <w:lvl w:ilvl="3">
      <w:numFmt w:val="bullet"/>
      <w:lvlText w:val="•"/>
      <w:lvlJc w:val="left"/>
      <w:pPr>
        <w:ind w:left="2958" w:hanging="360"/>
      </w:pPr>
    </w:lvl>
    <w:lvl w:ilvl="4">
      <w:numFmt w:val="bullet"/>
      <w:lvlText w:val="•"/>
      <w:lvlJc w:val="left"/>
      <w:pPr>
        <w:ind w:left="3904" w:hanging="360"/>
      </w:pPr>
    </w:lvl>
    <w:lvl w:ilvl="5">
      <w:numFmt w:val="bullet"/>
      <w:lvlText w:val="•"/>
      <w:lvlJc w:val="left"/>
      <w:pPr>
        <w:ind w:left="4850" w:hanging="360"/>
      </w:pPr>
    </w:lvl>
    <w:lvl w:ilvl="6">
      <w:numFmt w:val="bullet"/>
      <w:lvlText w:val="•"/>
      <w:lvlJc w:val="left"/>
      <w:pPr>
        <w:ind w:left="5796" w:hanging="360"/>
      </w:pPr>
    </w:lvl>
    <w:lvl w:ilvl="7">
      <w:numFmt w:val="bullet"/>
      <w:lvlText w:val="•"/>
      <w:lvlJc w:val="left"/>
      <w:pPr>
        <w:ind w:left="6742" w:hanging="360"/>
      </w:pPr>
    </w:lvl>
    <w:lvl w:ilvl="8">
      <w:numFmt w:val="bullet"/>
      <w:lvlText w:val="•"/>
      <w:lvlJc w:val="left"/>
      <w:pPr>
        <w:ind w:left="7688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792"/>
    <w:rsid w:val="00264F0C"/>
    <w:rsid w:val="00667792"/>
    <w:rsid w:val="00760D21"/>
    <w:rsid w:val="00E47334"/>
    <w:rsid w:val="00F542AE"/>
    <w:rsid w:val="00FD0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B1C250"/>
  <w15:chartTrackingRefBased/>
  <w15:docId w15:val="{CD8A5BF2-C631-4DBD-B3F8-E3372FD54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rsid w:val="00667792"/>
    <w:pPr>
      <w:autoSpaceDE w:val="0"/>
      <w:autoSpaceDN w:val="0"/>
      <w:adjustRightInd w:val="0"/>
      <w:spacing w:after="0" w:line="240" w:lineRule="auto"/>
      <w:ind w:left="39"/>
      <w:outlineLvl w:val="0"/>
    </w:pPr>
    <w:rPr>
      <w:rFonts w:ascii="Calibri" w:hAnsi="Calibri" w:cs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667792"/>
    <w:rPr>
      <w:rFonts w:ascii="Calibri" w:hAnsi="Calibri" w:cs="Calibri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667792"/>
  </w:style>
  <w:style w:type="paragraph" w:styleId="BodyText">
    <w:name w:val="Body Text"/>
    <w:basedOn w:val="Normal"/>
    <w:link w:val="BodyTextChar"/>
    <w:uiPriority w:val="1"/>
    <w:qFormat/>
    <w:rsid w:val="00667792"/>
    <w:pPr>
      <w:autoSpaceDE w:val="0"/>
      <w:autoSpaceDN w:val="0"/>
      <w:adjustRightInd w:val="0"/>
      <w:spacing w:before="120" w:after="0" w:line="240" w:lineRule="auto"/>
      <w:ind w:left="120" w:firstLine="720"/>
    </w:pPr>
    <w:rPr>
      <w:rFonts w:ascii="Calibri" w:hAnsi="Calibri" w:cs="Calibri"/>
      <w:u w:val="single"/>
    </w:rPr>
  </w:style>
  <w:style w:type="character" w:customStyle="1" w:styleId="BodyTextChar">
    <w:name w:val="Body Text Char"/>
    <w:basedOn w:val="DefaultParagraphFont"/>
    <w:link w:val="BodyText"/>
    <w:uiPriority w:val="1"/>
    <w:rsid w:val="00667792"/>
    <w:rPr>
      <w:rFonts w:ascii="Calibri" w:hAnsi="Calibri" w:cs="Calibri"/>
      <w:u w:val="single"/>
    </w:rPr>
  </w:style>
  <w:style w:type="paragraph" w:styleId="ListParagraph">
    <w:name w:val="List Paragraph"/>
    <w:basedOn w:val="Normal"/>
    <w:uiPriority w:val="1"/>
    <w:qFormat/>
    <w:rsid w:val="006677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6677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64F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4F0C"/>
  </w:style>
  <w:style w:type="paragraph" w:styleId="Footer">
    <w:name w:val="footer"/>
    <w:basedOn w:val="Normal"/>
    <w:link w:val="FooterChar"/>
    <w:uiPriority w:val="99"/>
    <w:unhideWhenUsed/>
    <w:rsid w:val="00264F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4F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867</Words>
  <Characters>4947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Ventura Superior Court</Company>
  <LinksUpToDate>false</LinksUpToDate>
  <CharactersWithSpaces>5803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Ventura Superior Court</dc:creator>
  <cp:keywords/>
  <dc:description/>
  <cp:lastModifiedBy>Ventura Superior Court</cp:lastModifiedBy>
  <cp:revision>4</cp:revision>
  <dcterms:created xsi:type="dcterms:W3CDTF">2017-07-20T18:59:00Z</dcterms:created>
  <dcterms:modified xsi:type="dcterms:W3CDTF">2017-08-17T17:19:00Z</dcterms:modified>
</cp:coreProperties>
</file>