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703254"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bookmarkStart w:id="0" w:name="_GoBack"/>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bookmarkEnd w:id="0"/>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703254"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703254"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703254"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703254"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703254"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703254"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703254"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sidR="000A5D0E">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sidR="000A5D0E">
              <w:rPr>
                <w:rStyle w:val="PlaceholderText"/>
                <w:noProof/>
                <w:color w:val="auto"/>
                <w:sz w:val="18"/>
                <w:szCs w:val="18"/>
              </w:rPr>
              <w:t> </w:t>
            </w:r>
            <w:r w:rsidR="000A5D0E">
              <w:rPr>
                <w:rStyle w:val="PlaceholderText"/>
                <w:noProof/>
                <w:color w:val="auto"/>
                <w:sz w:val="18"/>
                <w:szCs w:val="18"/>
              </w:rPr>
              <w:t> </w:t>
            </w:r>
            <w:r w:rsidR="000A5D0E">
              <w:rPr>
                <w:rStyle w:val="PlaceholderText"/>
                <w:noProof/>
                <w:color w:val="auto"/>
                <w:sz w:val="18"/>
                <w:szCs w:val="18"/>
              </w:rPr>
              <w:t> </w:t>
            </w:r>
            <w:r w:rsidR="000A5D0E">
              <w:rPr>
                <w:rStyle w:val="PlaceholderText"/>
                <w:noProof/>
                <w:color w:val="auto"/>
                <w:sz w:val="18"/>
                <w:szCs w:val="18"/>
              </w:rPr>
              <w:t> </w:t>
            </w:r>
            <w:r w:rsidR="000A5D0E">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703254"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sidR="000A5D0E">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sidR="000A5D0E">
              <w:rPr>
                <w:rStyle w:val="PlaceholderText"/>
                <w:noProof/>
                <w:color w:val="auto"/>
                <w:sz w:val="18"/>
                <w:szCs w:val="18"/>
              </w:rPr>
              <w:t> </w:t>
            </w:r>
            <w:r w:rsidR="000A5D0E">
              <w:rPr>
                <w:rStyle w:val="PlaceholderText"/>
                <w:noProof/>
                <w:color w:val="auto"/>
                <w:sz w:val="18"/>
                <w:szCs w:val="18"/>
              </w:rPr>
              <w:t> </w:t>
            </w:r>
            <w:r w:rsidR="000A5D0E">
              <w:rPr>
                <w:rStyle w:val="PlaceholderText"/>
                <w:noProof/>
                <w:color w:val="auto"/>
                <w:sz w:val="18"/>
                <w:szCs w:val="18"/>
              </w:rPr>
              <w:t> </w:t>
            </w:r>
            <w:r w:rsidR="000A5D0E">
              <w:rPr>
                <w:rStyle w:val="PlaceholderText"/>
                <w:noProof/>
                <w:color w:val="auto"/>
                <w:sz w:val="18"/>
                <w:szCs w:val="18"/>
              </w:rPr>
              <w:t> </w:t>
            </w:r>
            <w:r w:rsidR="000A5D0E">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703254">
              <w:rPr>
                <w:u w:val="single"/>
              </w:rPr>
              <w:fldChar w:fldCharType="begin">
                <w:ffData>
                  <w:name w:val=""/>
                  <w:enabled/>
                  <w:calcOnExit w:val="0"/>
                  <w:textInput>
                    <w:maxLength w:val="1"/>
                  </w:textInput>
                </w:ffData>
              </w:fldChar>
            </w:r>
            <w:r>
              <w:rPr>
                <w:u w:val="single"/>
              </w:rPr>
              <w:instrText xml:space="preserve"> FORMTEXT </w:instrText>
            </w:r>
            <w:r w:rsidR="00703254">
              <w:rPr>
                <w:u w:val="single"/>
              </w:rPr>
            </w:r>
            <w:r w:rsidR="00703254">
              <w:rPr>
                <w:u w:val="single"/>
              </w:rPr>
              <w:fldChar w:fldCharType="separate"/>
            </w:r>
            <w:r>
              <w:rPr>
                <w:noProof/>
                <w:u w:val="single"/>
              </w:rPr>
              <w:t> </w:t>
            </w:r>
            <w:r w:rsidR="00703254">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Pr="00C335DA">
              <w:rPr>
                <w:b/>
                <w:sz w:val="20"/>
                <w:szCs w:val="20"/>
              </w:rPr>
              <w:t xml:space="preserve"> -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703254"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703254">
              <w:rPr>
                <w:b/>
                <w:sz w:val="16"/>
                <w:szCs w:val="16"/>
              </w:rPr>
            </w:r>
            <w:r w:rsidR="00703254">
              <w:rPr>
                <w:b/>
                <w:sz w:val="16"/>
                <w:szCs w:val="16"/>
              </w:rPr>
              <w:fldChar w:fldCharType="separate"/>
            </w:r>
            <w:r w:rsidR="00703254"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703254"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703254">
              <w:rPr>
                <w:sz w:val="16"/>
                <w:szCs w:val="16"/>
              </w:rPr>
            </w:r>
            <w:r w:rsidR="00703254">
              <w:rPr>
                <w:sz w:val="16"/>
                <w:szCs w:val="16"/>
              </w:rPr>
              <w:fldChar w:fldCharType="separate"/>
            </w:r>
            <w:r w:rsidR="00703254" w:rsidRPr="00883F88">
              <w:rPr>
                <w:sz w:val="16"/>
                <w:szCs w:val="16"/>
              </w:rPr>
              <w:fldChar w:fldCharType="end"/>
            </w:r>
            <w:bookmarkEnd w:id="7"/>
            <w:r w:rsidRPr="00883F88">
              <w:rPr>
                <w:sz w:val="16"/>
                <w:szCs w:val="16"/>
              </w:rPr>
              <w:t xml:space="preserve">     CORPORATION</w:t>
            </w:r>
            <w:r w:rsidR="00661E20">
              <w:rPr>
                <w:sz w:val="16"/>
                <w:szCs w:val="16"/>
              </w:rPr>
              <w:t xml:space="preserve">                         </w:t>
            </w:r>
            <w:r w:rsidR="00703254"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703254">
              <w:rPr>
                <w:sz w:val="16"/>
                <w:szCs w:val="16"/>
              </w:rPr>
            </w:r>
            <w:r w:rsidR="00703254">
              <w:rPr>
                <w:sz w:val="16"/>
                <w:szCs w:val="16"/>
              </w:rPr>
              <w:fldChar w:fldCharType="separate"/>
            </w:r>
            <w:r w:rsidR="00703254"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703254"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703254">
              <w:rPr>
                <w:sz w:val="16"/>
                <w:szCs w:val="16"/>
              </w:rPr>
            </w:r>
            <w:r w:rsidR="00703254">
              <w:rPr>
                <w:sz w:val="16"/>
                <w:szCs w:val="16"/>
              </w:rPr>
              <w:fldChar w:fldCharType="separate"/>
            </w:r>
            <w:r w:rsidR="00703254"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703254"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703254">
              <w:rPr>
                <w:sz w:val="16"/>
                <w:szCs w:val="16"/>
              </w:rPr>
            </w:r>
            <w:r w:rsidR="00703254">
              <w:rPr>
                <w:sz w:val="16"/>
                <w:szCs w:val="16"/>
              </w:rPr>
              <w:fldChar w:fldCharType="separate"/>
            </w:r>
            <w:r w:rsidR="00703254"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703254"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703254">
              <w:rPr>
                <w:sz w:val="16"/>
                <w:szCs w:val="16"/>
              </w:rPr>
            </w:r>
            <w:r w:rsidR="00703254">
              <w:rPr>
                <w:sz w:val="16"/>
                <w:szCs w:val="16"/>
              </w:rPr>
              <w:fldChar w:fldCharType="separate"/>
            </w:r>
            <w:r w:rsidR="00703254"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703254"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703254">
              <w:rPr>
                <w:sz w:val="16"/>
                <w:szCs w:val="16"/>
              </w:rPr>
            </w:r>
            <w:r w:rsidR="00703254">
              <w:rPr>
                <w:sz w:val="16"/>
                <w:szCs w:val="16"/>
              </w:rPr>
              <w:fldChar w:fldCharType="separate"/>
            </w:r>
            <w:r w:rsidR="00703254"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703254"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703254">
              <w:rPr>
                <w:sz w:val="16"/>
                <w:szCs w:val="16"/>
              </w:rPr>
            </w:r>
            <w:r w:rsidR="00703254">
              <w:rPr>
                <w:sz w:val="16"/>
                <w:szCs w:val="16"/>
              </w:rPr>
              <w:fldChar w:fldCharType="separate"/>
            </w:r>
            <w:r w:rsidR="00703254" w:rsidRPr="00E528AD">
              <w:rPr>
                <w:sz w:val="16"/>
                <w:szCs w:val="16"/>
              </w:rPr>
              <w:fldChar w:fldCharType="end"/>
            </w:r>
            <w:bookmarkEnd w:id="12"/>
            <w:r w:rsidRPr="00E528AD">
              <w:rPr>
                <w:sz w:val="16"/>
                <w:szCs w:val="16"/>
              </w:rPr>
              <w:t xml:space="preserve">     OTHER – </w:t>
            </w:r>
            <w:r w:rsidR="00703254"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703254" w:rsidRPr="00E528AD">
              <w:rPr>
                <w:rStyle w:val="PlaceholderText"/>
                <w:color w:val="auto"/>
                <w:sz w:val="18"/>
                <w:szCs w:val="18"/>
              </w:rPr>
            </w:r>
            <w:r w:rsidR="00703254"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703254"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703254"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703254">
              <w:rPr>
                <w:sz w:val="16"/>
                <w:szCs w:val="16"/>
              </w:rPr>
            </w:r>
            <w:r w:rsidR="00703254">
              <w:rPr>
                <w:sz w:val="16"/>
                <w:szCs w:val="16"/>
              </w:rPr>
              <w:fldChar w:fldCharType="separate"/>
            </w:r>
            <w:r w:rsidR="00703254"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703254"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703254">
              <w:rPr>
                <w:sz w:val="16"/>
                <w:szCs w:val="16"/>
              </w:rPr>
            </w:r>
            <w:r w:rsidR="00703254">
              <w:rPr>
                <w:sz w:val="16"/>
                <w:szCs w:val="16"/>
              </w:rPr>
              <w:fldChar w:fldCharType="separate"/>
            </w:r>
            <w:r w:rsidR="00703254"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703254">
              <w:rPr>
                <w:u w:val="single"/>
              </w:rPr>
              <w:fldChar w:fldCharType="begin">
                <w:ffData>
                  <w:name w:val=""/>
                  <w:enabled/>
                  <w:calcOnExit w:val="0"/>
                  <w:textInput>
                    <w:maxLength w:val="1"/>
                  </w:textInput>
                </w:ffData>
              </w:fldChar>
            </w:r>
            <w:r>
              <w:rPr>
                <w:u w:val="single"/>
              </w:rPr>
              <w:instrText xml:space="preserve"> FORMTEXT </w:instrText>
            </w:r>
            <w:r w:rsidR="00703254">
              <w:rPr>
                <w:u w:val="single"/>
              </w:rPr>
            </w:r>
            <w:r w:rsidR="00703254">
              <w:rPr>
                <w:u w:val="single"/>
              </w:rPr>
              <w:fldChar w:fldCharType="separate"/>
            </w:r>
            <w:r>
              <w:rPr>
                <w:noProof/>
                <w:u w:val="single"/>
              </w:rPr>
              <w:t> </w:t>
            </w:r>
            <w:r w:rsidR="00703254">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C335DA">
              <w:rPr>
                <w:b/>
                <w:sz w:val="20"/>
                <w:szCs w:val="20"/>
              </w:rPr>
              <w:t xml:space="preserve"> -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Pr="00C335DA">
              <w:rPr>
                <w:b/>
                <w:sz w:val="20"/>
                <w:szCs w:val="20"/>
              </w:rPr>
              <w:t xml:space="preserve"> -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rsidRPr="001749A7">
              <w:rPr>
                <w:b/>
              </w:rP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r>
              <w:t xml:space="preserve"> </w:t>
            </w:r>
            <w:r w:rsidR="00703254"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703254" w:rsidRPr="001749A7">
              <w:rPr>
                <w:u w:val="single"/>
              </w:rPr>
            </w:r>
            <w:r w:rsidR="00703254" w:rsidRPr="001749A7">
              <w:rPr>
                <w:u w:val="single"/>
              </w:rPr>
              <w:fldChar w:fldCharType="separate"/>
            </w:r>
            <w:r>
              <w:rPr>
                <w:noProof/>
                <w:u w:val="single"/>
              </w:rPr>
              <w:t> </w:t>
            </w:r>
            <w:r w:rsidR="00703254"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703254"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Pr>
                <w:sz w:val="18"/>
                <w:szCs w:val="18"/>
              </w:rPr>
            </w:r>
            <w:r>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703254"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Pr>
                <w:sz w:val="18"/>
                <w:szCs w:val="18"/>
              </w:rPr>
            </w:r>
            <w:r>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703254"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Pr>
                <w:sz w:val="16"/>
                <w:szCs w:val="16"/>
              </w:rPr>
            </w:r>
            <w:r>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703254"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Pr>
                <w:sz w:val="16"/>
                <w:szCs w:val="16"/>
              </w:rPr>
            </w:r>
            <w:r>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703254"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703254"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703254"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703254"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703254"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703254"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703254"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703254"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703254"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703254"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Pr>
                <w:sz w:val="18"/>
                <w:szCs w:val="18"/>
              </w:rPr>
            </w:r>
            <w:r>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703254"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703254"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703254"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68" w:rsidRDefault="00504668" w:rsidP="00544532">
      <w:pPr>
        <w:spacing w:line="240" w:lineRule="auto"/>
      </w:pPr>
      <w:r>
        <w:separator/>
      </w:r>
    </w:p>
  </w:endnote>
  <w:endnote w:type="continuationSeparator" w:id="0">
    <w:p w:rsidR="00504668" w:rsidRDefault="00504668" w:rsidP="005445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68" w:rsidRDefault="00504668" w:rsidP="00544532">
      <w:pPr>
        <w:spacing w:line="240" w:lineRule="auto"/>
      </w:pPr>
      <w:r>
        <w:separator/>
      </w:r>
    </w:p>
  </w:footnote>
  <w:footnote w:type="continuationSeparator" w:id="0">
    <w:p w:rsidR="00504668" w:rsidRDefault="00504668" w:rsidP="005445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04668"/>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3254"/>
    <w:rsid w:val="00704E67"/>
    <w:rsid w:val="00706017"/>
    <w:rsid w:val="00706C72"/>
    <w:rsid w:val="00710706"/>
    <w:rsid w:val="00714F86"/>
    <w:rsid w:val="007339B5"/>
    <w:rsid w:val="0073735D"/>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24516"/>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452C"/>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 w:val="00FF4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r="http://schemas.openxmlformats.org/officeDocument/2006/relationships" xmlns:w="http://schemas.openxmlformats.org/wordprocessingml/2006/main">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CF0E-1DDC-48FE-9E66-43AF9ED7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11518</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Ventura Superior Court</cp:lastModifiedBy>
  <cp:revision>2</cp:revision>
  <cp:lastPrinted>2013-03-05T21:27:00Z</cp:lastPrinted>
  <dcterms:created xsi:type="dcterms:W3CDTF">2017-06-19T20:04:00Z</dcterms:created>
  <dcterms:modified xsi:type="dcterms:W3CDTF">2017-06-19T20:04:00Z</dcterms:modified>
</cp:coreProperties>
</file>