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3E4" w:rsidRPr="001C13E4" w:rsidRDefault="00EF6EE1" w:rsidP="001C13E4">
      <w:pPr>
        <w:ind w:right="-180"/>
        <w:jc w:val="center"/>
        <w:rPr>
          <w:b/>
          <w:bCs/>
          <w:smallCaps/>
          <w:noProof/>
          <w:sz w:val="26"/>
          <w:szCs w:val="26"/>
        </w:rPr>
      </w:pPr>
      <w:r w:rsidRPr="001C13E4">
        <w:rPr>
          <w:b/>
          <w:bCs/>
          <w:smallCaps/>
          <w:noProof/>
          <w:sz w:val="26"/>
          <w:szCs w:val="26"/>
        </w:rPr>
        <w:t>ATTACHMENT 3</w:t>
      </w:r>
    </w:p>
    <w:p w:rsidR="00B01648" w:rsidRPr="001C13E4" w:rsidRDefault="00BA289B" w:rsidP="001C13E4">
      <w:pPr>
        <w:ind w:right="-18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PROPOSE</w:t>
      </w:r>
      <w:r w:rsidR="00EF6EE1" w:rsidRPr="001C13E4">
        <w:rPr>
          <w:b/>
          <w:sz w:val="26"/>
          <w:szCs w:val="26"/>
        </w:rPr>
        <w:t xml:space="preserve">R’S ACCEPTANCE </w:t>
      </w:r>
      <w:r w:rsidR="00921062" w:rsidRPr="001C13E4">
        <w:rPr>
          <w:b/>
          <w:sz w:val="26"/>
          <w:szCs w:val="26"/>
        </w:rPr>
        <w:t>OF TE</w:t>
      </w:r>
      <w:r w:rsidR="009E7213">
        <w:rPr>
          <w:b/>
          <w:sz w:val="26"/>
          <w:szCs w:val="26"/>
        </w:rPr>
        <w:t>RMS AND CONDITIONS</w:t>
      </w:r>
    </w:p>
    <w:p w:rsidR="00921062" w:rsidRDefault="00921062" w:rsidP="00921062">
      <w:pPr>
        <w:pStyle w:val="Heading10"/>
        <w:keepNext w:val="0"/>
      </w:pPr>
    </w:p>
    <w:p w:rsidR="00921062" w:rsidRDefault="00921062" w:rsidP="00921062">
      <w:pPr>
        <w:pStyle w:val="Heading10"/>
        <w:keepNext w:val="0"/>
      </w:pPr>
    </w:p>
    <w:p w:rsidR="00344055" w:rsidRPr="00FF1EA2" w:rsidRDefault="00344055" w:rsidP="00344055">
      <w:pPr>
        <w:autoSpaceDE w:val="0"/>
        <w:autoSpaceDN w:val="0"/>
        <w:adjustRightInd w:val="0"/>
        <w:rPr>
          <w:iCs/>
          <w:color w:val="000000"/>
          <w:sz w:val="26"/>
          <w:szCs w:val="26"/>
        </w:rPr>
      </w:pPr>
      <w:r w:rsidRPr="00344055">
        <w:rPr>
          <w:iCs/>
          <w:sz w:val="26"/>
          <w:szCs w:val="26"/>
        </w:rPr>
        <w:t xml:space="preserve">Mark the Appropriate </w:t>
      </w:r>
      <w:r w:rsidRPr="00FF1EA2">
        <w:rPr>
          <w:iCs/>
          <w:color w:val="000000"/>
          <w:sz w:val="26"/>
          <w:szCs w:val="26"/>
        </w:rPr>
        <w:t>Choice, below:</w:t>
      </w:r>
    </w:p>
    <w:p w:rsidR="00344055" w:rsidRPr="00FF1EA2" w:rsidRDefault="00344055" w:rsidP="00344055">
      <w:pPr>
        <w:autoSpaceDE w:val="0"/>
        <w:autoSpaceDN w:val="0"/>
        <w:adjustRightInd w:val="0"/>
        <w:rPr>
          <w:b/>
          <w:bCs/>
          <w:color w:val="000000"/>
        </w:rPr>
      </w:pPr>
    </w:p>
    <w:p w:rsidR="00F07100" w:rsidRDefault="00F07100" w:rsidP="00F07100">
      <w:pPr>
        <w:tabs>
          <w:tab w:val="left" w:pos="720"/>
        </w:tabs>
        <w:autoSpaceDE w:val="0"/>
        <w:autoSpaceDN w:val="0"/>
        <w:ind w:left="1440" w:hanging="1440"/>
        <w:rPr>
          <w:rFonts w:ascii="Arial" w:hAnsi="Arial" w:cs="Arial"/>
        </w:rPr>
      </w:pPr>
    </w:p>
    <w:p w:rsidR="00F07100" w:rsidRDefault="00F07100" w:rsidP="00F07100">
      <w:pPr>
        <w:tabs>
          <w:tab w:val="left" w:pos="720"/>
        </w:tabs>
        <w:autoSpaceDE w:val="0"/>
        <w:autoSpaceDN w:val="0"/>
        <w:ind w:left="1440" w:hanging="1440"/>
      </w:pPr>
      <w:r w:rsidRPr="00EA1521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</w:r>
      <w:r w:rsidRPr="00745B17">
        <w:t>1</w:t>
      </w:r>
      <w:r w:rsidRPr="00EA1521">
        <w:rPr>
          <w:rFonts w:ascii="Arial" w:hAnsi="Arial" w:cs="Arial"/>
        </w:rPr>
        <w:t>.</w:t>
      </w:r>
      <w:r w:rsidRPr="00EA1521">
        <w:rPr>
          <w:rFonts w:ascii="Arial" w:hAnsi="Arial" w:cs="Arial"/>
        </w:rPr>
        <w:tab/>
      </w:r>
      <w:r w:rsidRPr="00BF2E9B">
        <w:t xml:space="preserve">Proposer accepts Attachment 2: </w:t>
      </w:r>
      <w:r w:rsidR="00985130">
        <w:t>Contract</w:t>
      </w:r>
      <w:r w:rsidRPr="00BF2E9B">
        <w:t xml:space="preserve"> Terms and Conditions (“Attachment 2”)</w:t>
      </w:r>
      <w:r>
        <w:t>,</w:t>
      </w:r>
      <w:r w:rsidRPr="00BF2E9B">
        <w:t xml:space="preserve"> without exception.</w:t>
      </w:r>
    </w:p>
    <w:p w:rsidR="00F07100" w:rsidRDefault="00F07100" w:rsidP="00F07100">
      <w:pPr>
        <w:autoSpaceDE w:val="0"/>
        <w:autoSpaceDN w:val="0"/>
        <w:ind w:left="720" w:hanging="720"/>
      </w:pPr>
    </w:p>
    <w:p w:rsidR="00F07100" w:rsidRPr="00BF2E9B" w:rsidRDefault="00F07100" w:rsidP="00F07100">
      <w:pPr>
        <w:autoSpaceDE w:val="0"/>
        <w:autoSpaceDN w:val="0"/>
        <w:rPr>
          <w:b/>
          <w:i/>
        </w:rPr>
      </w:pPr>
      <w:r w:rsidRPr="00BF2E9B">
        <w:rPr>
          <w:b/>
          <w:i/>
        </w:rPr>
        <w:t>OR</w:t>
      </w:r>
    </w:p>
    <w:p w:rsidR="00F07100" w:rsidRDefault="00F07100" w:rsidP="00F07100">
      <w:pPr>
        <w:autoSpaceDE w:val="0"/>
        <w:autoSpaceDN w:val="0"/>
        <w:ind w:right="288"/>
        <w:jc w:val="both"/>
      </w:pPr>
    </w:p>
    <w:p w:rsidR="00F07100" w:rsidRDefault="00F07100" w:rsidP="00F07100">
      <w:pPr>
        <w:tabs>
          <w:tab w:val="left" w:pos="720"/>
        </w:tabs>
        <w:autoSpaceDE w:val="0"/>
        <w:autoSpaceDN w:val="0"/>
        <w:ind w:left="1440" w:right="288" w:hanging="1440"/>
        <w:jc w:val="both"/>
      </w:pPr>
      <w:r w:rsidRPr="00EA1521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</w:r>
      <w:r w:rsidRPr="00745B17">
        <w:t>2</w:t>
      </w:r>
      <w:r w:rsidRPr="00EA1521">
        <w:rPr>
          <w:rFonts w:ascii="Arial" w:hAnsi="Arial" w:cs="Arial"/>
        </w:rPr>
        <w:t>.</w:t>
      </w:r>
      <w:r w:rsidRPr="00EA1521">
        <w:rPr>
          <w:rFonts w:ascii="Arial" w:hAnsi="Arial" w:cs="Arial"/>
        </w:rPr>
        <w:tab/>
      </w:r>
      <w:r w:rsidRPr="00BF2E9B">
        <w:t>Proposer proposes exceptions or modifications to Attachment 2.  Proposer must also submit (i) a red-lined version of Attachment 2 that clearly tracks proposed modifications, and (ii) a written explanation or rationale for each exception or proposed modification.</w:t>
      </w:r>
    </w:p>
    <w:p w:rsidR="00F07100" w:rsidRDefault="00F07100" w:rsidP="00F07100">
      <w:pPr>
        <w:autoSpaceDE w:val="0"/>
        <w:autoSpaceDN w:val="0"/>
        <w:ind w:left="720" w:right="288" w:hanging="720"/>
        <w:jc w:val="both"/>
      </w:pPr>
    </w:p>
    <w:p w:rsidR="00F07100" w:rsidRDefault="00F07100" w:rsidP="00F07100">
      <w:pPr>
        <w:autoSpaceDE w:val="0"/>
        <w:autoSpaceDN w:val="0"/>
        <w:adjustRightInd w:val="0"/>
        <w:ind w:right="288"/>
        <w:jc w:val="both"/>
        <w:rPr>
          <w:b/>
          <w:bCs/>
        </w:rPr>
      </w:pPr>
    </w:p>
    <w:p w:rsidR="00F07100" w:rsidRDefault="00F07100" w:rsidP="00F07100">
      <w:pPr>
        <w:autoSpaceDE w:val="0"/>
        <w:autoSpaceDN w:val="0"/>
        <w:adjustRightInd w:val="0"/>
        <w:ind w:right="288"/>
        <w:jc w:val="both"/>
      </w:pPr>
      <w:r>
        <w:rPr>
          <w:b/>
          <w:bCs/>
        </w:rPr>
        <w:t>As set forth in Section 6 of the RF</w:t>
      </w:r>
      <w:r w:rsidR="00BA3EEE">
        <w:rPr>
          <w:b/>
          <w:bCs/>
        </w:rPr>
        <w:t>Q</w:t>
      </w:r>
      <w:r>
        <w:rPr>
          <w:b/>
          <w:bCs/>
        </w:rPr>
        <w:t xml:space="preserve">: </w:t>
      </w:r>
      <w:r w:rsidR="00DC57B6">
        <w:rPr>
          <w:b/>
          <w:bCs/>
        </w:rPr>
        <w:t>T</w:t>
      </w:r>
      <w:r>
        <w:rPr>
          <w:b/>
          <w:bCs/>
        </w:rPr>
        <w:t xml:space="preserve">he Terms and Conditions are minimum contract terms and conditions (“Minimum Terms”).  </w:t>
      </w:r>
      <w:r w:rsidRPr="00CF4548">
        <w:rPr>
          <w:b/>
          <w:bCs/>
        </w:rPr>
        <w:t xml:space="preserve">A proposal that takes a material exception (addition, deletion, or other modification) to a Minimum Term will be deemed nonresponsive.  The </w:t>
      </w:r>
      <w:r w:rsidR="00BA3EEE">
        <w:rPr>
          <w:b/>
          <w:bCs/>
        </w:rPr>
        <w:t>Court</w:t>
      </w:r>
      <w:r w:rsidRPr="00CF4548">
        <w:rPr>
          <w:b/>
          <w:bCs/>
        </w:rPr>
        <w:t>, in its sole discretion, will determine what constitutes a material exception.</w:t>
      </w:r>
    </w:p>
    <w:p w:rsidR="00F07100" w:rsidRPr="00D720E4" w:rsidRDefault="00F07100" w:rsidP="00F07100">
      <w:pPr>
        <w:autoSpaceDE w:val="0"/>
        <w:autoSpaceDN w:val="0"/>
        <w:ind w:left="720" w:hanging="720"/>
      </w:pPr>
    </w:p>
    <w:tbl>
      <w:tblPr>
        <w:tblpPr w:leftFromText="180" w:rightFromText="180" w:vertAnchor="text" w:horzAnchor="page" w:tblpX="5010" w:tblpY="226"/>
        <w:tblW w:w="59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950"/>
      </w:tblGrid>
      <w:tr w:rsidR="00F07100" w:rsidTr="00F07100">
        <w:trPr>
          <w:trHeight w:hRule="exact" w:val="784"/>
        </w:trPr>
        <w:tc>
          <w:tcPr>
            <w:tcW w:w="5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100" w:rsidRPr="00F07100" w:rsidRDefault="00F07100" w:rsidP="00F07100">
            <w:pPr>
              <w:spacing w:before="20"/>
              <w:rPr>
                <w:sz w:val="14"/>
              </w:rPr>
            </w:pPr>
            <w:r w:rsidRPr="00F07100">
              <w:rPr>
                <w:sz w:val="14"/>
              </w:rPr>
              <w:t xml:space="preserve">BY </w:t>
            </w:r>
            <w:r w:rsidRPr="00F07100">
              <w:rPr>
                <w:i/>
                <w:sz w:val="14"/>
              </w:rPr>
              <w:t>(Authorized Signature)</w:t>
            </w:r>
          </w:p>
          <w:p w:rsidR="00F07100" w:rsidRPr="00F07100" w:rsidRDefault="00F07100" w:rsidP="00F07100">
            <w:pPr>
              <w:tabs>
                <w:tab w:val="left" w:pos="3600"/>
              </w:tabs>
              <w:rPr>
                <w:sz w:val="18"/>
              </w:rPr>
            </w:pPr>
            <w:r w:rsidRPr="00F07100">
              <w:rPr>
                <w:sz w:val="28"/>
              </w:rPr>
              <w:sym w:font="Wingdings" w:char="F03F"/>
            </w:r>
          </w:p>
        </w:tc>
      </w:tr>
      <w:tr w:rsidR="00F07100" w:rsidTr="00F07100">
        <w:trPr>
          <w:trHeight w:hRule="exact" w:val="704"/>
        </w:trPr>
        <w:tc>
          <w:tcPr>
            <w:tcW w:w="5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100" w:rsidRPr="00F07100" w:rsidRDefault="00F07100" w:rsidP="00F07100">
            <w:pPr>
              <w:tabs>
                <w:tab w:val="left" w:pos="3600"/>
              </w:tabs>
              <w:rPr>
                <w:sz w:val="16"/>
              </w:rPr>
            </w:pPr>
            <w:r w:rsidRPr="00F07100">
              <w:rPr>
                <w:sz w:val="14"/>
              </w:rPr>
              <w:t xml:space="preserve"> PRINTED NAME OF PERSON SIGNING</w:t>
            </w:r>
            <w:r w:rsidRPr="00F07100">
              <w:rPr>
                <w:sz w:val="16"/>
              </w:rPr>
              <w:t xml:space="preserve"> </w:t>
            </w:r>
          </w:p>
          <w:p w:rsidR="00F07100" w:rsidRPr="00F07100" w:rsidRDefault="00F07100" w:rsidP="00F07100">
            <w:pPr>
              <w:tabs>
                <w:tab w:val="left" w:pos="3600"/>
              </w:tabs>
              <w:rPr>
                <w:sz w:val="16"/>
              </w:rPr>
            </w:pPr>
          </w:p>
          <w:p w:rsidR="00F07100" w:rsidRPr="00F07100" w:rsidRDefault="00F07100" w:rsidP="00F07100">
            <w:pPr>
              <w:tabs>
                <w:tab w:val="left" w:pos="3600"/>
              </w:tabs>
              <w:rPr>
                <w:sz w:val="16"/>
              </w:rPr>
            </w:pPr>
          </w:p>
        </w:tc>
      </w:tr>
      <w:tr w:rsidR="00F07100" w:rsidTr="00F07100">
        <w:trPr>
          <w:trHeight w:hRule="exact" w:val="704"/>
        </w:trPr>
        <w:tc>
          <w:tcPr>
            <w:tcW w:w="5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100" w:rsidRPr="00F07100" w:rsidRDefault="00F07100" w:rsidP="00F07100">
            <w:pPr>
              <w:tabs>
                <w:tab w:val="left" w:pos="3600"/>
              </w:tabs>
              <w:rPr>
                <w:caps/>
                <w:sz w:val="14"/>
              </w:rPr>
            </w:pPr>
            <w:r w:rsidRPr="00F07100">
              <w:rPr>
                <w:caps/>
                <w:sz w:val="14"/>
              </w:rPr>
              <w:t>TITLE of person signing</w:t>
            </w:r>
          </w:p>
        </w:tc>
      </w:tr>
    </w:tbl>
    <w:p w:rsidR="00344055" w:rsidRDefault="00344055" w:rsidP="00725709">
      <w:pPr>
        <w:pStyle w:val="BodyText"/>
        <w:jc w:val="both"/>
      </w:pPr>
    </w:p>
    <w:p w:rsidR="00F07100" w:rsidRDefault="00F07100" w:rsidP="001368F0">
      <w:pPr>
        <w:pStyle w:val="Heading10"/>
        <w:keepNext w:val="0"/>
        <w:rPr>
          <w:i/>
        </w:rPr>
      </w:pPr>
    </w:p>
    <w:p w:rsidR="00F07100" w:rsidRDefault="00F07100" w:rsidP="001368F0">
      <w:pPr>
        <w:pStyle w:val="Heading10"/>
        <w:keepNext w:val="0"/>
        <w:rPr>
          <w:i/>
        </w:rPr>
      </w:pPr>
    </w:p>
    <w:p w:rsidR="00F07100" w:rsidRDefault="00F07100" w:rsidP="001368F0">
      <w:pPr>
        <w:pStyle w:val="Heading10"/>
        <w:keepNext w:val="0"/>
        <w:rPr>
          <w:i/>
        </w:rPr>
      </w:pPr>
    </w:p>
    <w:p w:rsidR="00F07100" w:rsidRDefault="00F07100" w:rsidP="001368F0">
      <w:pPr>
        <w:pStyle w:val="Heading10"/>
        <w:keepNext w:val="0"/>
        <w:rPr>
          <w:i/>
        </w:rPr>
      </w:pPr>
    </w:p>
    <w:p w:rsidR="00F07100" w:rsidRDefault="00F07100" w:rsidP="001368F0">
      <w:pPr>
        <w:pStyle w:val="Heading10"/>
        <w:keepNext w:val="0"/>
        <w:rPr>
          <w:i/>
        </w:rPr>
      </w:pPr>
    </w:p>
    <w:p w:rsidR="00F07100" w:rsidRDefault="00F07100" w:rsidP="001368F0">
      <w:pPr>
        <w:pStyle w:val="Heading10"/>
        <w:keepNext w:val="0"/>
        <w:rPr>
          <w:i/>
        </w:rPr>
      </w:pPr>
    </w:p>
    <w:p w:rsidR="00F07100" w:rsidRDefault="00F07100" w:rsidP="001368F0">
      <w:pPr>
        <w:pStyle w:val="Heading10"/>
        <w:keepNext w:val="0"/>
        <w:rPr>
          <w:i/>
        </w:rPr>
      </w:pPr>
    </w:p>
    <w:p w:rsidR="00F07100" w:rsidRDefault="00F07100" w:rsidP="001368F0">
      <w:pPr>
        <w:pStyle w:val="Heading10"/>
        <w:keepNext w:val="0"/>
        <w:rPr>
          <w:i/>
        </w:rPr>
      </w:pPr>
    </w:p>
    <w:p w:rsidR="00F07100" w:rsidRDefault="00F07100" w:rsidP="001368F0">
      <w:pPr>
        <w:pStyle w:val="Heading10"/>
        <w:keepNext w:val="0"/>
        <w:rPr>
          <w:i/>
        </w:rPr>
      </w:pPr>
    </w:p>
    <w:p w:rsidR="00F07100" w:rsidRDefault="00F07100" w:rsidP="001368F0">
      <w:pPr>
        <w:pStyle w:val="Heading10"/>
        <w:keepNext w:val="0"/>
        <w:rPr>
          <w:i/>
        </w:rPr>
      </w:pPr>
    </w:p>
    <w:p w:rsidR="001368F0" w:rsidRPr="00EE0093" w:rsidRDefault="001368F0" w:rsidP="001368F0">
      <w:pPr>
        <w:pStyle w:val="Heading10"/>
        <w:keepNext w:val="0"/>
        <w:rPr>
          <w:i/>
        </w:rPr>
      </w:pPr>
      <w:r>
        <w:rPr>
          <w:i/>
        </w:rPr>
        <w:t xml:space="preserve">end of </w:t>
      </w:r>
      <w:r w:rsidR="004506AD">
        <w:rPr>
          <w:i/>
        </w:rPr>
        <w:t xml:space="preserve">ATTACHMENT </w:t>
      </w:r>
    </w:p>
    <w:p w:rsidR="00344055" w:rsidRDefault="00344055" w:rsidP="001368F0">
      <w:pPr>
        <w:pStyle w:val="BodyText"/>
        <w:jc w:val="center"/>
      </w:pPr>
    </w:p>
    <w:p w:rsidR="00344055" w:rsidRDefault="00344055" w:rsidP="00725709">
      <w:pPr>
        <w:pStyle w:val="BodyText"/>
        <w:jc w:val="both"/>
      </w:pPr>
    </w:p>
    <w:p w:rsidR="00344055" w:rsidRDefault="00344055" w:rsidP="00725709">
      <w:pPr>
        <w:pStyle w:val="BodyText"/>
        <w:jc w:val="both"/>
      </w:pPr>
    </w:p>
    <w:p w:rsidR="00AC203B" w:rsidRDefault="00AC203B" w:rsidP="00725709">
      <w:pPr>
        <w:pStyle w:val="BodyText"/>
        <w:jc w:val="both"/>
      </w:pPr>
    </w:p>
    <w:p w:rsidR="00856675" w:rsidRDefault="00856675" w:rsidP="00090759">
      <w:pPr>
        <w:jc w:val="center"/>
        <w:rPr>
          <w:b/>
          <w:bCs/>
          <w:smallCaps/>
          <w:noProof/>
          <w:sz w:val="26"/>
          <w:szCs w:val="26"/>
        </w:rPr>
      </w:pPr>
    </w:p>
    <w:sectPr w:rsidR="00856675" w:rsidSect="00F07100">
      <w:headerReference w:type="default" r:id="rId7"/>
      <w:footerReference w:type="default" r:id="rId8"/>
      <w:pgSz w:w="12240" w:h="15840" w:code="1"/>
      <w:pgMar w:top="1152" w:right="1008" w:bottom="864" w:left="1008" w:header="36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468F" w:rsidRDefault="003E468F">
      <w:r>
        <w:separator/>
      </w:r>
    </w:p>
  </w:endnote>
  <w:endnote w:type="continuationSeparator" w:id="0">
    <w:p w:rsidR="003E468F" w:rsidRDefault="003E46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604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1BFA" w:rsidRPr="00C21E4D" w:rsidRDefault="00341BFA" w:rsidP="00394BF1">
    <w:pPr>
      <w:pStyle w:val="Footer"/>
      <w:tabs>
        <w:tab w:val="clear" w:pos="4320"/>
        <w:tab w:val="clear" w:pos="8640"/>
        <w:tab w:val="right" w:pos="10350"/>
      </w:tabs>
      <w:spacing w:before="60"/>
      <w:rPr>
        <w:snapToGrid w:val="0"/>
        <w:sz w:val="22"/>
        <w:szCs w:val="22"/>
      </w:rPr>
    </w:pPr>
    <w:r>
      <w:rPr>
        <w:snapToGrid w:val="0"/>
        <w:sz w:val="22"/>
        <w:szCs w:val="22"/>
      </w:rPr>
      <w:t xml:space="preserve"> </w:t>
    </w:r>
    <w:r w:rsidRPr="00C21E4D">
      <w:rPr>
        <w:snapToGrid w:val="0"/>
        <w:sz w:val="22"/>
        <w:szCs w:val="22"/>
      </w:rPr>
      <w:tab/>
    </w:r>
    <w:r w:rsidRPr="00C21E4D">
      <w:rPr>
        <w:sz w:val="22"/>
        <w:szCs w:val="22"/>
      </w:rPr>
      <w:t xml:space="preserve">Page </w:t>
    </w:r>
    <w:r w:rsidRPr="00C21E4D">
      <w:rPr>
        <w:sz w:val="22"/>
        <w:szCs w:val="22"/>
      </w:rPr>
      <w:fldChar w:fldCharType="begin"/>
    </w:r>
    <w:r w:rsidRPr="00C21E4D">
      <w:rPr>
        <w:sz w:val="22"/>
        <w:szCs w:val="22"/>
      </w:rPr>
      <w:instrText xml:space="preserve"> PAGE </w:instrText>
    </w:r>
    <w:r w:rsidRPr="00C21E4D">
      <w:rPr>
        <w:sz w:val="22"/>
        <w:szCs w:val="22"/>
      </w:rPr>
      <w:fldChar w:fldCharType="separate"/>
    </w:r>
    <w:r w:rsidR="00577BBB">
      <w:rPr>
        <w:noProof/>
        <w:sz w:val="22"/>
        <w:szCs w:val="22"/>
      </w:rPr>
      <w:t>1</w:t>
    </w:r>
    <w:r w:rsidRPr="00C21E4D">
      <w:rPr>
        <w:sz w:val="22"/>
        <w:szCs w:val="22"/>
      </w:rPr>
      <w:fldChar w:fldCharType="end"/>
    </w:r>
    <w:r w:rsidRPr="00C21E4D">
      <w:rPr>
        <w:sz w:val="22"/>
        <w:szCs w:val="22"/>
      </w:rPr>
      <w:t xml:space="preserve"> of </w:t>
    </w:r>
    <w:r>
      <w:rPr>
        <w:sz w:val="22"/>
        <w:szCs w:val="22"/>
      </w:rP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468F" w:rsidRDefault="003E468F">
      <w:r>
        <w:separator/>
      </w:r>
    </w:p>
  </w:footnote>
  <w:footnote w:type="continuationSeparator" w:id="0">
    <w:p w:rsidR="003E468F" w:rsidRDefault="003E46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25A0" w:rsidRDefault="005425A0" w:rsidP="005425A0">
    <w:pPr>
      <w:pStyle w:val="Header"/>
    </w:pPr>
    <w:r>
      <w:t>RFQ-Title: IT Online Training</w:t>
    </w:r>
  </w:p>
  <w:p w:rsidR="005425A0" w:rsidRDefault="005425A0" w:rsidP="005425A0">
    <w:pPr>
      <w:pStyle w:val="Header"/>
    </w:pPr>
    <w:r>
      <w:t>Number: RFQ 171</w:t>
    </w:r>
    <w:r w:rsidR="00BA3EEE">
      <w:t>8</w:t>
    </w:r>
    <w:r>
      <w:t>-11</w:t>
    </w:r>
  </w:p>
  <w:p w:rsidR="00135745" w:rsidRPr="00FA0EE2" w:rsidRDefault="00E60EC2" w:rsidP="00E60EC2">
    <w:pPr>
      <w:pStyle w:val="Header"/>
      <w:tabs>
        <w:tab w:val="clear" w:pos="4320"/>
        <w:tab w:val="clear" w:pos="8640"/>
        <w:tab w:val="center" w:pos="5112"/>
        <w:tab w:val="right" w:pos="10224"/>
      </w:tabs>
      <w:rPr>
        <w:sz w:val="32"/>
      </w:rPr>
    </w:pPr>
    <w:r w:rsidRPr="00FA0EE2">
      <w:rPr>
        <w:sz w:val="32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3658E"/>
    <w:multiLevelType w:val="multilevel"/>
    <w:tmpl w:val="AC52780A"/>
    <w:lvl w:ilvl="0">
      <w:start w:val="6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290"/>
        </w:tabs>
        <w:ind w:left="129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50"/>
        </w:tabs>
        <w:ind w:left="31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130"/>
        </w:tabs>
        <w:ind w:left="5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300"/>
        </w:tabs>
        <w:ind w:left="63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110"/>
        </w:tabs>
        <w:ind w:left="71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800"/>
      </w:pPr>
      <w:rPr>
        <w:rFonts w:hint="default"/>
      </w:rPr>
    </w:lvl>
  </w:abstractNum>
  <w:abstractNum w:abstractNumId="1">
    <w:nsid w:val="07F56928"/>
    <w:multiLevelType w:val="multilevel"/>
    <w:tmpl w:val="23B41522"/>
    <w:lvl w:ilvl="0">
      <w:start w:val="1"/>
      <w:numFmt w:val="decimal"/>
      <w:pStyle w:val="Exhibit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368"/>
        </w:tabs>
        <w:ind w:left="1368" w:hanging="648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49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4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59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4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69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560" w:hanging="1440"/>
      </w:pPr>
      <w:rPr>
        <w:rFonts w:hint="default"/>
      </w:rPr>
    </w:lvl>
  </w:abstractNum>
  <w:abstractNum w:abstractNumId="2">
    <w:nsid w:val="0F3F2195"/>
    <w:multiLevelType w:val="multilevel"/>
    <w:tmpl w:val="9BD0EE4A"/>
    <w:lvl w:ilvl="0">
      <w:start w:val="1"/>
      <w:numFmt w:val="upperRoman"/>
      <w:pStyle w:val="pc"/>
      <w:isLgl/>
      <w:lvlText w:val="%1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2%3)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>
    <w:nsid w:val="10401F95"/>
    <w:multiLevelType w:val="multilevel"/>
    <w:tmpl w:val="D8B64E40"/>
    <w:lvl w:ilvl="0">
      <w:start w:val="1"/>
      <w:numFmt w:val="decimal"/>
      <w:pStyle w:val="ExhibitB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upperLetter"/>
      <w:pStyle w:val="ExhibitB2"/>
      <w:lvlText w:val="%2."/>
      <w:lvlJc w:val="left"/>
      <w:pPr>
        <w:tabs>
          <w:tab w:val="num" w:pos="1368"/>
        </w:tabs>
        <w:ind w:left="1368" w:hanging="648"/>
      </w:pPr>
      <w:rPr>
        <w:rFonts w:hint="default"/>
        <w:color w:val="auto"/>
      </w:rPr>
    </w:lvl>
    <w:lvl w:ilvl="2">
      <w:start w:val="1"/>
      <w:numFmt w:val="lowerRoman"/>
      <w:pStyle w:val="ExhibitB3"/>
      <w:lvlText w:val="%3.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49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4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59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4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69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560" w:hanging="1440"/>
      </w:pPr>
      <w:rPr>
        <w:rFonts w:hint="default"/>
      </w:rPr>
    </w:lvl>
  </w:abstractNum>
  <w:abstractNum w:abstractNumId="4">
    <w:nsid w:val="11CD20A2"/>
    <w:multiLevelType w:val="hybridMultilevel"/>
    <w:tmpl w:val="1EECB8D6"/>
    <w:lvl w:ilvl="0" w:tplc="64E4FED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062F09"/>
    <w:multiLevelType w:val="multilevel"/>
    <w:tmpl w:val="C2527082"/>
    <w:lvl w:ilvl="0">
      <w:start w:val="1"/>
      <w:numFmt w:val="decimal"/>
      <w:pStyle w:val="ExhibitC1"/>
      <w:lvlText w:val="%1."/>
      <w:lvlJc w:val="left"/>
      <w:pPr>
        <w:tabs>
          <w:tab w:val="num" w:pos="900"/>
        </w:tabs>
        <w:ind w:left="900" w:hanging="720"/>
      </w:pPr>
      <w:rPr>
        <w:rFonts w:hint="default"/>
        <w:b/>
        <w:u w:val="none"/>
      </w:r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>
    <w:nsid w:val="215E4766"/>
    <w:multiLevelType w:val="hybridMultilevel"/>
    <w:tmpl w:val="7C2E9292"/>
    <w:lvl w:ilvl="0" w:tplc="4ED47D96">
      <w:start w:val="1"/>
      <w:numFmt w:val="decimal"/>
      <w:lvlText w:val="%1."/>
      <w:lvlJc w:val="left"/>
      <w:pPr>
        <w:tabs>
          <w:tab w:val="num" w:pos="1620"/>
        </w:tabs>
        <w:ind w:left="1620" w:hanging="45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250"/>
        </w:tabs>
        <w:ind w:left="225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970"/>
        </w:tabs>
        <w:ind w:left="297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90"/>
        </w:tabs>
        <w:ind w:left="369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410"/>
        </w:tabs>
        <w:ind w:left="441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130"/>
        </w:tabs>
        <w:ind w:left="513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850"/>
        </w:tabs>
        <w:ind w:left="585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570"/>
        </w:tabs>
        <w:ind w:left="657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290"/>
        </w:tabs>
        <w:ind w:left="7290" w:hanging="180"/>
      </w:pPr>
    </w:lvl>
  </w:abstractNum>
  <w:abstractNum w:abstractNumId="7">
    <w:nsid w:val="223A3D29"/>
    <w:multiLevelType w:val="hybridMultilevel"/>
    <w:tmpl w:val="9E92ED80"/>
    <w:lvl w:ilvl="0" w:tplc="36860770">
      <w:start w:val="7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BA94039"/>
    <w:multiLevelType w:val="multilevel"/>
    <w:tmpl w:val="37B2F2B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color w:val="auto"/>
      </w:rPr>
    </w:lvl>
  </w:abstractNum>
  <w:abstractNum w:abstractNumId="9">
    <w:nsid w:val="3FCD5851"/>
    <w:multiLevelType w:val="hybridMultilevel"/>
    <w:tmpl w:val="2474D120"/>
    <w:lvl w:ilvl="0" w:tplc="A2AC526A">
      <w:start w:val="2"/>
      <w:numFmt w:val="lowerRoman"/>
      <w:lvlText w:val="(%1)"/>
      <w:lvlJc w:val="left"/>
      <w:pPr>
        <w:tabs>
          <w:tab w:val="num" w:pos="2088"/>
        </w:tabs>
        <w:ind w:left="2088" w:hanging="72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48"/>
        </w:tabs>
        <w:ind w:left="244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68"/>
        </w:tabs>
        <w:ind w:left="316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88"/>
        </w:tabs>
        <w:ind w:left="388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08"/>
        </w:tabs>
        <w:ind w:left="460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28"/>
        </w:tabs>
        <w:ind w:left="532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48"/>
        </w:tabs>
        <w:ind w:left="604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68"/>
        </w:tabs>
        <w:ind w:left="676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88"/>
        </w:tabs>
        <w:ind w:left="7488" w:hanging="180"/>
      </w:pPr>
    </w:lvl>
  </w:abstractNum>
  <w:abstractNum w:abstractNumId="10">
    <w:nsid w:val="446D39E3"/>
    <w:multiLevelType w:val="multilevel"/>
    <w:tmpl w:val="A7FE6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pStyle w:val="ExhibitA2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pStyle w:val="ExhibitA3"/>
      <w:lvlText w:val="%3.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280"/>
        </w:tabs>
        <w:ind w:left="78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640"/>
        </w:tabs>
        <w:ind w:left="83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360"/>
        </w:tabs>
        <w:ind w:left="88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720"/>
        </w:tabs>
        <w:ind w:left="93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440"/>
        </w:tabs>
        <w:ind w:left="98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440" w:hanging="1440"/>
      </w:pPr>
      <w:rPr>
        <w:rFonts w:hint="default"/>
      </w:rPr>
    </w:lvl>
  </w:abstractNum>
  <w:abstractNum w:abstractNumId="11">
    <w:nsid w:val="4AD213D5"/>
    <w:multiLevelType w:val="hybridMultilevel"/>
    <w:tmpl w:val="8B60711A"/>
    <w:lvl w:ilvl="0" w:tplc="431E5282">
      <w:start w:val="1"/>
      <w:numFmt w:val="lowerRoman"/>
      <w:pStyle w:val="Style4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03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05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03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0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03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05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>
    <w:nsid w:val="4C2D19D9"/>
    <w:multiLevelType w:val="multilevel"/>
    <w:tmpl w:val="9F6C9CD2"/>
    <w:lvl w:ilvl="0">
      <w:start w:val="2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3">
    <w:nsid w:val="5CE45D13"/>
    <w:multiLevelType w:val="multilevel"/>
    <w:tmpl w:val="4A309C86"/>
    <w:lvl w:ilvl="0">
      <w:start w:val="1"/>
      <w:numFmt w:val="upperRoman"/>
      <w:pStyle w:val="RFP1"/>
      <w:lvlText w:val="%1."/>
      <w:lvlJc w:val="left"/>
      <w:pPr>
        <w:tabs>
          <w:tab w:val="num" w:pos="720"/>
        </w:tabs>
      </w:pPr>
      <w:rPr>
        <w:rFonts w:hint="default"/>
      </w:rPr>
    </w:lvl>
    <w:lvl w:ilvl="1">
      <w:start w:val="1"/>
      <w:numFmt w:val="upperLetter"/>
      <w:pStyle w:val="RFPA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/>
      </w:pPr>
      <w:rPr>
        <w:rFonts w:hint="default"/>
      </w:rPr>
    </w:lvl>
    <w:lvl w:ilvl="3">
      <w:start w:val="1"/>
      <w:numFmt w:val="lowerLetter"/>
      <w:pStyle w:val="RFPa0"/>
      <w:lvlText w:val="%4)"/>
      <w:lvlJc w:val="left"/>
      <w:pPr>
        <w:tabs>
          <w:tab w:val="num" w:pos="2520"/>
        </w:tabs>
        <w:ind w:left="216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hint="default"/>
      </w:rPr>
    </w:lvl>
  </w:abstractNum>
  <w:abstractNum w:abstractNumId="14">
    <w:nsid w:val="6F5C766F"/>
    <w:multiLevelType w:val="hybridMultilevel"/>
    <w:tmpl w:val="C792CCA0"/>
    <w:lvl w:ilvl="0" w:tplc="5CCC635A">
      <w:start w:val="2"/>
      <w:numFmt w:val="decimal"/>
      <w:lvlText w:val="%1. "/>
      <w:lvlJc w:val="left"/>
      <w:pPr>
        <w:tabs>
          <w:tab w:val="num" w:pos="2700"/>
        </w:tabs>
        <w:ind w:left="2700" w:hanging="360"/>
      </w:pPr>
      <w:rPr>
        <w:rFonts w:ascii="Tms Rmn" w:hAnsi="Tms Rmn" w:cs="Tms Rmn" w:hint="default"/>
        <w:b w:val="0"/>
        <w:bCs w:val="0"/>
        <w:i w:val="0"/>
        <w:iCs w:val="0"/>
        <w:sz w:val="24"/>
        <w:szCs w:val="24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2610"/>
        </w:tabs>
        <w:ind w:left="261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330"/>
        </w:tabs>
        <w:ind w:left="3330" w:hanging="180"/>
      </w:pPr>
    </w:lvl>
    <w:lvl w:ilvl="3" w:tplc="0409000F">
      <w:start w:val="1"/>
      <w:numFmt w:val="decimal"/>
      <w:lvlText w:val="%4."/>
      <w:lvlJc w:val="left"/>
      <w:pPr>
        <w:tabs>
          <w:tab w:val="num" w:pos="4050"/>
        </w:tabs>
        <w:ind w:left="405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770"/>
        </w:tabs>
        <w:ind w:left="477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490"/>
        </w:tabs>
        <w:ind w:left="549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210"/>
        </w:tabs>
        <w:ind w:left="621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930"/>
        </w:tabs>
        <w:ind w:left="693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650"/>
        </w:tabs>
        <w:ind w:left="7650" w:hanging="180"/>
      </w:pPr>
    </w:lvl>
  </w:abstractNum>
  <w:abstractNum w:abstractNumId="15">
    <w:nsid w:val="723D50CB"/>
    <w:multiLevelType w:val="multilevel"/>
    <w:tmpl w:val="9398ABE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50"/>
        </w:tabs>
        <w:ind w:left="31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130"/>
        </w:tabs>
        <w:ind w:left="5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300"/>
        </w:tabs>
        <w:ind w:left="63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110"/>
        </w:tabs>
        <w:ind w:left="71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800"/>
      </w:pPr>
      <w:rPr>
        <w:rFonts w:hint="default"/>
      </w:rPr>
    </w:lvl>
  </w:abstractNum>
  <w:abstractNum w:abstractNumId="16">
    <w:nsid w:val="76F43873"/>
    <w:multiLevelType w:val="multilevel"/>
    <w:tmpl w:val="A3E8740A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tabs>
          <w:tab w:val="num" w:pos="1425"/>
        </w:tabs>
        <w:ind w:left="1425" w:hanging="480"/>
      </w:pPr>
      <w:rPr>
        <w:rFonts w:hint="default"/>
        <w:color w:val="000000"/>
      </w:rPr>
    </w:lvl>
    <w:lvl w:ilvl="2">
      <w:start w:val="2"/>
      <w:numFmt w:val="decimal"/>
      <w:lvlText w:val="%1.%2.%3"/>
      <w:lvlJc w:val="left"/>
      <w:pPr>
        <w:tabs>
          <w:tab w:val="num" w:pos="2610"/>
        </w:tabs>
        <w:ind w:left="261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3555"/>
        </w:tabs>
        <w:ind w:left="3555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4860"/>
        </w:tabs>
        <w:ind w:left="486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5805"/>
        </w:tabs>
        <w:ind w:left="5805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7110"/>
        </w:tabs>
        <w:ind w:left="711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8055"/>
        </w:tabs>
        <w:ind w:left="8055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9360"/>
        </w:tabs>
        <w:ind w:left="9360" w:hanging="1800"/>
      </w:pPr>
      <w:rPr>
        <w:rFonts w:hint="default"/>
        <w:color w:val="000000"/>
      </w:rPr>
    </w:lvl>
  </w:abstractNum>
  <w:num w:numId="1">
    <w:abstractNumId w:val="13"/>
  </w:num>
  <w:num w:numId="2">
    <w:abstractNumId w:val="1"/>
  </w:num>
  <w:num w:numId="3">
    <w:abstractNumId w:val="3"/>
  </w:num>
  <w:num w:numId="4">
    <w:abstractNumId w:val="2"/>
  </w:num>
  <w:num w:numId="5">
    <w:abstractNumId w:val="14"/>
  </w:num>
  <w:num w:numId="6">
    <w:abstractNumId w:val="6"/>
  </w:num>
  <w:num w:numId="7">
    <w:abstractNumId w:val="4"/>
  </w:num>
  <w:num w:numId="8">
    <w:abstractNumId w:val="12"/>
  </w:num>
  <w:num w:numId="9">
    <w:abstractNumId w:val="5"/>
  </w:num>
  <w:num w:numId="10">
    <w:abstractNumId w:val="15"/>
  </w:num>
  <w:num w:numId="11">
    <w:abstractNumId w:val="11"/>
  </w:num>
  <w:num w:numId="12">
    <w:abstractNumId w:val="9"/>
  </w:num>
  <w:num w:numId="13">
    <w:abstractNumId w:val="16"/>
  </w:num>
  <w:num w:numId="14">
    <w:abstractNumId w:val="0"/>
  </w:num>
  <w:num w:numId="15">
    <w:abstractNumId w:val="8"/>
  </w:num>
  <w:num w:numId="16">
    <w:abstractNumId w:val="10"/>
  </w:num>
  <w:num w:numId="17">
    <w:abstractNumId w:val="7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EE6163"/>
    <w:rsid w:val="000011BF"/>
    <w:rsid w:val="0000297C"/>
    <w:rsid w:val="00004270"/>
    <w:rsid w:val="000070AC"/>
    <w:rsid w:val="00023174"/>
    <w:rsid w:val="00023DC2"/>
    <w:rsid w:val="000355DD"/>
    <w:rsid w:val="00036104"/>
    <w:rsid w:val="00037958"/>
    <w:rsid w:val="00043B0F"/>
    <w:rsid w:val="0004534D"/>
    <w:rsid w:val="000709D3"/>
    <w:rsid w:val="000762C7"/>
    <w:rsid w:val="0008246C"/>
    <w:rsid w:val="00084788"/>
    <w:rsid w:val="000865B1"/>
    <w:rsid w:val="00090759"/>
    <w:rsid w:val="00095539"/>
    <w:rsid w:val="000A108D"/>
    <w:rsid w:val="000A3A8A"/>
    <w:rsid w:val="000A6CBE"/>
    <w:rsid w:val="000B4D88"/>
    <w:rsid w:val="000B653A"/>
    <w:rsid w:val="000B6860"/>
    <w:rsid w:val="000C0E47"/>
    <w:rsid w:val="000C240D"/>
    <w:rsid w:val="000C2E30"/>
    <w:rsid w:val="000C44C1"/>
    <w:rsid w:val="000C5A9A"/>
    <w:rsid w:val="000D656C"/>
    <w:rsid w:val="000E5B84"/>
    <w:rsid w:val="000E6EFF"/>
    <w:rsid w:val="000F462D"/>
    <w:rsid w:val="001025EE"/>
    <w:rsid w:val="001040F1"/>
    <w:rsid w:val="00104DA8"/>
    <w:rsid w:val="00112637"/>
    <w:rsid w:val="00112CFE"/>
    <w:rsid w:val="001211BE"/>
    <w:rsid w:val="0013118E"/>
    <w:rsid w:val="00135745"/>
    <w:rsid w:val="00136799"/>
    <w:rsid w:val="001368F0"/>
    <w:rsid w:val="001553BE"/>
    <w:rsid w:val="001562F0"/>
    <w:rsid w:val="00156AE1"/>
    <w:rsid w:val="00164058"/>
    <w:rsid w:val="0016698A"/>
    <w:rsid w:val="00173CFB"/>
    <w:rsid w:val="00175B18"/>
    <w:rsid w:val="00180774"/>
    <w:rsid w:val="001877FC"/>
    <w:rsid w:val="001921BA"/>
    <w:rsid w:val="0019454D"/>
    <w:rsid w:val="001958EB"/>
    <w:rsid w:val="001B2D35"/>
    <w:rsid w:val="001B613A"/>
    <w:rsid w:val="001B6C18"/>
    <w:rsid w:val="001C13E4"/>
    <w:rsid w:val="001D56F2"/>
    <w:rsid w:val="001D5862"/>
    <w:rsid w:val="001D5D4C"/>
    <w:rsid w:val="001F22FD"/>
    <w:rsid w:val="001F3404"/>
    <w:rsid w:val="001F4425"/>
    <w:rsid w:val="002020AB"/>
    <w:rsid w:val="0020495E"/>
    <w:rsid w:val="0020565F"/>
    <w:rsid w:val="00206B1C"/>
    <w:rsid w:val="002102E5"/>
    <w:rsid w:val="00210761"/>
    <w:rsid w:val="00212B1C"/>
    <w:rsid w:val="002206AF"/>
    <w:rsid w:val="00223D78"/>
    <w:rsid w:val="002254F9"/>
    <w:rsid w:val="00235E3D"/>
    <w:rsid w:val="00243FEE"/>
    <w:rsid w:val="002533FD"/>
    <w:rsid w:val="00254025"/>
    <w:rsid w:val="0025667C"/>
    <w:rsid w:val="002625A1"/>
    <w:rsid w:val="00265DF6"/>
    <w:rsid w:val="002678C0"/>
    <w:rsid w:val="0027305B"/>
    <w:rsid w:val="00274BFD"/>
    <w:rsid w:val="00277248"/>
    <w:rsid w:val="002831BA"/>
    <w:rsid w:val="00284808"/>
    <w:rsid w:val="00292ACA"/>
    <w:rsid w:val="00294723"/>
    <w:rsid w:val="00297FDE"/>
    <w:rsid w:val="002A2D7B"/>
    <w:rsid w:val="002A5CA1"/>
    <w:rsid w:val="002B0669"/>
    <w:rsid w:val="002B2581"/>
    <w:rsid w:val="002B4664"/>
    <w:rsid w:val="002C0486"/>
    <w:rsid w:val="002C14CF"/>
    <w:rsid w:val="002C1E1B"/>
    <w:rsid w:val="002C4146"/>
    <w:rsid w:val="002C4572"/>
    <w:rsid w:val="002D1766"/>
    <w:rsid w:val="002D38A5"/>
    <w:rsid w:val="002D7E13"/>
    <w:rsid w:val="002F021A"/>
    <w:rsid w:val="002F098F"/>
    <w:rsid w:val="002F0BF9"/>
    <w:rsid w:val="002F1CCB"/>
    <w:rsid w:val="002F2404"/>
    <w:rsid w:val="002F7163"/>
    <w:rsid w:val="00300E8B"/>
    <w:rsid w:val="00301FD2"/>
    <w:rsid w:val="00306ECF"/>
    <w:rsid w:val="003135FE"/>
    <w:rsid w:val="00313CF3"/>
    <w:rsid w:val="00315D24"/>
    <w:rsid w:val="0032310E"/>
    <w:rsid w:val="00324D47"/>
    <w:rsid w:val="00341BFA"/>
    <w:rsid w:val="00343BB2"/>
    <w:rsid w:val="00344055"/>
    <w:rsid w:val="00351B0B"/>
    <w:rsid w:val="003522D7"/>
    <w:rsid w:val="00352BFA"/>
    <w:rsid w:val="003548BD"/>
    <w:rsid w:val="003576FF"/>
    <w:rsid w:val="003630CD"/>
    <w:rsid w:val="00364312"/>
    <w:rsid w:val="00365716"/>
    <w:rsid w:val="00365911"/>
    <w:rsid w:val="003670CA"/>
    <w:rsid w:val="003748D3"/>
    <w:rsid w:val="00380E1D"/>
    <w:rsid w:val="0038413A"/>
    <w:rsid w:val="003903AC"/>
    <w:rsid w:val="00393478"/>
    <w:rsid w:val="00394BF1"/>
    <w:rsid w:val="00396452"/>
    <w:rsid w:val="003A13E2"/>
    <w:rsid w:val="003A2697"/>
    <w:rsid w:val="003B7ABC"/>
    <w:rsid w:val="003C13AF"/>
    <w:rsid w:val="003C4DE5"/>
    <w:rsid w:val="003D15F5"/>
    <w:rsid w:val="003D30AD"/>
    <w:rsid w:val="003D4412"/>
    <w:rsid w:val="003D7799"/>
    <w:rsid w:val="003E14CA"/>
    <w:rsid w:val="003E3C20"/>
    <w:rsid w:val="003E468F"/>
    <w:rsid w:val="003E4CC2"/>
    <w:rsid w:val="003E5106"/>
    <w:rsid w:val="003F33B3"/>
    <w:rsid w:val="003F5953"/>
    <w:rsid w:val="003F6962"/>
    <w:rsid w:val="003F736F"/>
    <w:rsid w:val="00400B66"/>
    <w:rsid w:val="00407D2E"/>
    <w:rsid w:val="00410B63"/>
    <w:rsid w:val="00415995"/>
    <w:rsid w:val="004170D8"/>
    <w:rsid w:val="0044252D"/>
    <w:rsid w:val="004460F4"/>
    <w:rsid w:val="004506AD"/>
    <w:rsid w:val="00456197"/>
    <w:rsid w:val="00464FA3"/>
    <w:rsid w:val="00476743"/>
    <w:rsid w:val="004845B0"/>
    <w:rsid w:val="0048546C"/>
    <w:rsid w:val="00485606"/>
    <w:rsid w:val="0049148E"/>
    <w:rsid w:val="004935AD"/>
    <w:rsid w:val="00495622"/>
    <w:rsid w:val="004A003C"/>
    <w:rsid w:val="004A4A91"/>
    <w:rsid w:val="004A6900"/>
    <w:rsid w:val="004B16BA"/>
    <w:rsid w:val="004B33C8"/>
    <w:rsid w:val="004B38D1"/>
    <w:rsid w:val="004B3C6E"/>
    <w:rsid w:val="004B71B2"/>
    <w:rsid w:val="004C1E90"/>
    <w:rsid w:val="004D1BE7"/>
    <w:rsid w:val="004D7FB2"/>
    <w:rsid w:val="004E3766"/>
    <w:rsid w:val="004E6C6F"/>
    <w:rsid w:val="004E7CCB"/>
    <w:rsid w:val="004F0E79"/>
    <w:rsid w:val="004F36C0"/>
    <w:rsid w:val="004F4AAF"/>
    <w:rsid w:val="004F609B"/>
    <w:rsid w:val="004F6333"/>
    <w:rsid w:val="00500F5E"/>
    <w:rsid w:val="00504FA7"/>
    <w:rsid w:val="00505B89"/>
    <w:rsid w:val="005131DC"/>
    <w:rsid w:val="00517810"/>
    <w:rsid w:val="00517D3A"/>
    <w:rsid w:val="00535CB7"/>
    <w:rsid w:val="005415D9"/>
    <w:rsid w:val="0054200E"/>
    <w:rsid w:val="005425A0"/>
    <w:rsid w:val="005441F2"/>
    <w:rsid w:val="00552ACA"/>
    <w:rsid w:val="00552DEB"/>
    <w:rsid w:val="00552ED5"/>
    <w:rsid w:val="00555150"/>
    <w:rsid w:val="0056009B"/>
    <w:rsid w:val="005613DD"/>
    <w:rsid w:val="005664B2"/>
    <w:rsid w:val="00577BBB"/>
    <w:rsid w:val="00580F6F"/>
    <w:rsid w:val="00581172"/>
    <w:rsid w:val="00582AFD"/>
    <w:rsid w:val="005914F5"/>
    <w:rsid w:val="0059184B"/>
    <w:rsid w:val="00591B80"/>
    <w:rsid w:val="005946C6"/>
    <w:rsid w:val="005A5A3D"/>
    <w:rsid w:val="005A77E6"/>
    <w:rsid w:val="005B0888"/>
    <w:rsid w:val="005B1578"/>
    <w:rsid w:val="005B4079"/>
    <w:rsid w:val="005B759C"/>
    <w:rsid w:val="005C00F2"/>
    <w:rsid w:val="005C34A7"/>
    <w:rsid w:val="005C34EB"/>
    <w:rsid w:val="005C5152"/>
    <w:rsid w:val="005D192B"/>
    <w:rsid w:val="005E3D31"/>
    <w:rsid w:val="005E5958"/>
    <w:rsid w:val="005E6787"/>
    <w:rsid w:val="005E7CA5"/>
    <w:rsid w:val="005F0B10"/>
    <w:rsid w:val="00604A9C"/>
    <w:rsid w:val="00605A37"/>
    <w:rsid w:val="00626180"/>
    <w:rsid w:val="006271DF"/>
    <w:rsid w:val="0063192F"/>
    <w:rsid w:val="00634DF3"/>
    <w:rsid w:val="00644637"/>
    <w:rsid w:val="00645CE8"/>
    <w:rsid w:val="006559F7"/>
    <w:rsid w:val="00660661"/>
    <w:rsid w:val="006609BE"/>
    <w:rsid w:val="006665B1"/>
    <w:rsid w:val="00672AE5"/>
    <w:rsid w:val="00673D34"/>
    <w:rsid w:val="006862CA"/>
    <w:rsid w:val="006A49A8"/>
    <w:rsid w:val="006A79E1"/>
    <w:rsid w:val="006A7D95"/>
    <w:rsid w:val="006B30B2"/>
    <w:rsid w:val="006B65F0"/>
    <w:rsid w:val="006B7C77"/>
    <w:rsid w:val="006C0BE8"/>
    <w:rsid w:val="006D2200"/>
    <w:rsid w:val="006D2DAC"/>
    <w:rsid w:val="006E13B6"/>
    <w:rsid w:val="006E25FF"/>
    <w:rsid w:val="006E41A7"/>
    <w:rsid w:val="006F3E6C"/>
    <w:rsid w:val="006F74D9"/>
    <w:rsid w:val="00700440"/>
    <w:rsid w:val="0070098C"/>
    <w:rsid w:val="00702462"/>
    <w:rsid w:val="00702762"/>
    <w:rsid w:val="00706915"/>
    <w:rsid w:val="007077BE"/>
    <w:rsid w:val="007131BC"/>
    <w:rsid w:val="0071398F"/>
    <w:rsid w:val="007140E9"/>
    <w:rsid w:val="007243E5"/>
    <w:rsid w:val="00725709"/>
    <w:rsid w:val="00741D78"/>
    <w:rsid w:val="007447CB"/>
    <w:rsid w:val="00745B17"/>
    <w:rsid w:val="00752ED0"/>
    <w:rsid w:val="0075565E"/>
    <w:rsid w:val="0075678B"/>
    <w:rsid w:val="0078070A"/>
    <w:rsid w:val="00784811"/>
    <w:rsid w:val="00790A99"/>
    <w:rsid w:val="00793439"/>
    <w:rsid w:val="007976DA"/>
    <w:rsid w:val="007A07AA"/>
    <w:rsid w:val="007A6631"/>
    <w:rsid w:val="007A68ED"/>
    <w:rsid w:val="007B1EB9"/>
    <w:rsid w:val="007B33C9"/>
    <w:rsid w:val="007B4347"/>
    <w:rsid w:val="007B6C1B"/>
    <w:rsid w:val="007B7E84"/>
    <w:rsid w:val="007C500A"/>
    <w:rsid w:val="007C7846"/>
    <w:rsid w:val="007E0AB5"/>
    <w:rsid w:val="007E1DC6"/>
    <w:rsid w:val="007E320F"/>
    <w:rsid w:val="007F3913"/>
    <w:rsid w:val="007F52DF"/>
    <w:rsid w:val="00801347"/>
    <w:rsid w:val="0080413B"/>
    <w:rsid w:val="00804AC9"/>
    <w:rsid w:val="008170D2"/>
    <w:rsid w:val="008310B5"/>
    <w:rsid w:val="00833417"/>
    <w:rsid w:val="00836612"/>
    <w:rsid w:val="0083768F"/>
    <w:rsid w:val="00840043"/>
    <w:rsid w:val="00841329"/>
    <w:rsid w:val="00842F1B"/>
    <w:rsid w:val="00856675"/>
    <w:rsid w:val="008609F0"/>
    <w:rsid w:val="0086406C"/>
    <w:rsid w:val="008679D6"/>
    <w:rsid w:val="0087047F"/>
    <w:rsid w:val="00873E99"/>
    <w:rsid w:val="008777EE"/>
    <w:rsid w:val="00880C14"/>
    <w:rsid w:val="00880CE9"/>
    <w:rsid w:val="00883F67"/>
    <w:rsid w:val="00884480"/>
    <w:rsid w:val="00892F1B"/>
    <w:rsid w:val="008943CF"/>
    <w:rsid w:val="00896118"/>
    <w:rsid w:val="008A0D07"/>
    <w:rsid w:val="008A19EB"/>
    <w:rsid w:val="008A7026"/>
    <w:rsid w:val="008B1C0B"/>
    <w:rsid w:val="008B4737"/>
    <w:rsid w:val="008B6120"/>
    <w:rsid w:val="008C0A1B"/>
    <w:rsid w:val="008C2473"/>
    <w:rsid w:val="008C3CF5"/>
    <w:rsid w:val="008D1D14"/>
    <w:rsid w:val="008D21A5"/>
    <w:rsid w:val="008E0FD4"/>
    <w:rsid w:val="008E36B4"/>
    <w:rsid w:val="008E4ABD"/>
    <w:rsid w:val="008F3C42"/>
    <w:rsid w:val="00900B7A"/>
    <w:rsid w:val="00906F20"/>
    <w:rsid w:val="00915C8B"/>
    <w:rsid w:val="00916168"/>
    <w:rsid w:val="00917352"/>
    <w:rsid w:val="00921062"/>
    <w:rsid w:val="00921175"/>
    <w:rsid w:val="00921382"/>
    <w:rsid w:val="00926164"/>
    <w:rsid w:val="009266AE"/>
    <w:rsid w:val="00931064"/>
    <w:rsid w:val="0094293E"/>
    <w:rsid w:val="009472F0"/>
    <w:rsid w:val="0095094F"/>
    <w:rsid w:val="009543D6"/>
    <w:rsid w:val="00954BAC"/>
    <w:rsid w:val="00956064"/>
    <w:rsid w:val="009565A5"/>
    <w:rsid w:val="009611F8"/>
    <w:rsid w:val="00963D1B"/>
    <w:rsid w:val="00966795"/>
    <w:rsid w:val="00966EBD"/>
    <w:rsid w:val="0097005B"/>
    <w:rsid w:val="00973534"/>
    <w:rsid w:val="00973681"/>
    <w:rsid w:val="00985130"/>
    <w:rsid w:val="00994A8E"/>
    <w:rsid w:val="009A31E0"/>
    <w:rsid w:val="009A5DF5"/>
    <w:rsid w:val="009A79FC"/>
    <w:rsid w:val="009B14FD"/>
    <w:rsid w:val="009B3C7C"/>
    <w:rsid w:val="009B6DDF"/>
    <w:rsid w:val="009C1555"/>
    <w:rsid w:val="009C542F"/>
    <w:rsid w:val="009D456F"/>
    <w:rsid w:val="009D4CA8"/>
    <w:rsid w:val="009D7165"/>
    <w:rsid w:val="009E468E"/>
    <w:rsid w:val="009E7213"/>
    <w:rsid w:val="009F1306"/>
    <w:rsid w:val="009F3ECF"/>
    <w:rsid w:val="009F42D7"/>
    <w:rsid w:val="009F4FB2"/>
    <w:rsid w:val="00A007E8"/>
    <w:rsid w:val="00A12006"/>
    <w:rsid w:val="00A12BDA"/>
    <w:rsid w:val="00A16F87"/>
    <w:rsid w:val="00A21B79"/>
    <w:rsid w:val="00A31879"/>
    <w:rsid w:val="00A400F3"/>
    <w:rsid w:val="00A43066"/>
    <w:rsid w:val="00A46AD5"/>
    <w:rsid w:val="00A50ED1"/>
    <w:rsid w:val="00A62643"/>
    <w:rsid w:val="00A65B62"/>
    <w:rsid w:val="00A709F8"/>
    <w:rsid w:val="00A765D8"/>
    <w:rsid w:val="00A81DE5"/>
    <w:rsid w:val="00A82F11"/>
    <w:rsid w:val="00A84FFA"/>
    <w:rsid w:val="00A85500"/>
    <w:rsid w:val="00A869BE"/>
    <w:rsid w:val="00A87B7F"/>
    <w:rsid w:val="00A958EE"/>
    <w:rsid w:val="00AA2EAC"/>
    <w:rsid w:val="00AA3FBA"/>
    <w:rsid w:val="00AA4CDE"/>
    <w:rsid w:val="00AA5D05"/>
    <w:rsid w:val="00AB674B"/>
    <w:rsid w:val="00AC203B"/>
    <w:rsid w:val="00AC324E"/>
    <w:rsid w:val="00AC6DA0"/>
    <w:rsid w:val="00AC7222"/>
    <w:rsid w:val="00AD2E62"/>
    <w:rsid w:val="00AD6B47"/>
    <w:rsid w:val="00AE790C"/>
    <w:rsid w:val="00AF5DA7"/>
    <w:rsid w:val="00B01648"/>
    <w:rsid w:val="00B02E9F"/>
    <w:rsid w:val="00B03A5F"/>
    <w:rsid w:val="00B04279"/>
    <w:rsid w:val="00B06F31"/>
    <w:rsid w:val="00B146F5"/>
    <w:rsid w:val="00B20ECC"/>
    <w:rsid w:val="00B2151D"/>
    <w:rsid w:val="00B31254"/>
    <w:rsid w:val="00B3159A"/>
    <w:rsid w:val="00B355D5"/>
    <w:rsid w:val="00B407BC"/>
    <w:rsid w:val="00B42B88"/>
    <w:rsid w:val="00B45B21"/>
    <w:rsid w:val="00B505D5"/>
    <w:rsid w:val="00B53A0E"/>
    <w:rsid w:val="00B54F99"/>
    <w:rsid w:val="00B60D3E"/>
    <w:rsid w:val="00B748C3"/>
    <w:rsid w:val="00B77198"/>
    <w:rsid w:val="00B83687"/>
    <w:rsid w:val="00B915A8"/>
    <w:rsid w:val="00B93DBF"/>
    <w:rsid w:val="00B96837"/>
    <w:rsid w:val="00BA007D"/>
    <w:rsid w:val="00BA289B"/>
    <w:rsid w:val="00BA3EEE"/>
    <w:rsid w:val="00BB41F8"/>
    <w:rsid w:val="00BB54E7"/>
    <w:rsid w:val="00BC2A02"/>
    <w:rsid w:val="00BC7014"/>
    <w:rsid w:val="00BD61BD"/>
    <w:rsid w:val="00BE4B3A"/>
    <w:rsid w:val="00BF1CA2"/>
    <w:rsid w:val="00BF1F54"/>
    <w:rsid w:val="00BF2DFE"/>
    <w:rsid w:val="00BF4939"/>
    <w:rsid w:val="00BF593A"/>
    <w:rsid w:val="00BF7F87"/>
    <w:rsid w:val="00C00E4A"/>
    <w:rsid w:val="00C0393A"/>
    <w:rsid w:val="00C039D5"/>
    <w:rsid w:val="00C03BD9"/>
    <w:rsid w:val="00C06523"/>
    <w:rsid w:val="00C16BCF"/>
    <w:rsid w:val="00C16E02"/>
    <w:rsid w:val="00C219F0"/>
    <w:rsid w:val="00C21E4D"/>
    <w:rsid w:val="00C263AB"/>
    <w:rsid w:val="00C40BC5"/>
    <w:rsid w:val="00C41666"/>
    <w:rsid w:val="00C41693"/>
    <w:rsid w:val="00C44B56"/>
    <w:rsid w:val="00C44D2E"/>
    <w:rsid w:val="00C450E3"/>
    <w:rsid w:val="00C45B36"/>
    <w:rsid w:val="00C47DDB"/>
    <w:rsid w:val="00C53C36"/>
    <w:rsid w:val="00C552D8"/>
    <w:rsid w:val="00C55705"/>
    <w:rsid w:val="00C67163"/>
    <w:rsid w:val="00C702FA"/>
    <w:rsid w:val="00C924DF"/>
    <w:rsid w:val="00C93B84"/>
    <w:rsid w:val="00C95E57"/>
    <w:rsid w:val="00CA4B34"/>
    <w:rsid w:val="00CA6E9D"/>
    <w:rsid w:val="00CA7446"/>
    <w:rsid w:val="00CB00B9"/>
    <w:rsid w:val="00CB1635"/>
    <w:rsid w:val="00CB16FE"/>
    <w:rsid w:val="00CB37F1"/>
    <w:rsid w:val="00CC0DF9"/>
    <w:rsid w:val="00CC135B"/>
    <w:rsid w:val="00CC39FB"/>
    <w:rsid w:val="00CC450B"/>
    <w:rsid w:val="00CD17FB"/>
    <w:rsid w:val="00CD6473"/>
    <w:rsid w:val="00CD7438"/>
    <w:rsid w:val="00CE4B3F"/>
    <w:rsid w:val="00CF2675"/>
    <w:rsid w:val="00CF2F79"/>
    <w:rsid w:val="00CF51B1"/>
    <w:rsid w:val="00CF52BC"/>
    <w:rsid w:val="00CF560B"/>
    <w:rsid w:val="00D01923"/>
    <w:rsid w:val="00D0548A"/>
    <w:rsid w:val="00D14727"/>
    <w:rsid w:val="00D240C1"/>
    <w:rsid w:val="00D4578A"/>
    <w:rsid w:val="00D5250F"/>
    <w:rsid w:val="00D526F7"/>
    <w:rsid w:val="00D60EC7"/>
    <w:rsid w:val="00D61972"/>
    <w:rsid w:val="00D66A85"/>
    <w:rsid w:val="00D74462"/>
    <w:rsid w:val="00D765BE"/>
    <w:rsid w:val="00D76F22"/>
    <w:rsid w:val="00D8128E"/>
    <w:rsid w:val="00D864F8"/>
    <w:rsid w:val="00D90CE1"/>
    <w:rsid w:val="00D91250"/>
    <w:rsid w:val="00D93F3A"/>
    <w:rsid w:val="00D95305"/>
    <w:rsid w:val="00DB1C53"/>
    <w:rsid w:val="00DB2BEE"/>
    <w:rsid w:val="00DB4067"/>
    <w:rsid w:val="00DC04DC"/>
    <w:rsid w:val="00DC1CC3"/>
    <w:rsid w:val="00DC2E39"/>
    <w:rsid w:val="00DC3CF8"/>
    <w:rsid w:val="00DC57B6"/>
    <w:rsid w:val="00DE6C12"/>
    <w:rsid w:val="00DF4285"/>
    <w:rsid w:val="00DF4535"/>
    <w:rsid w:val="00E12ADC"/>
    <w:rsid w:val="00E23C2B"/>
    <w:rsid w:val="00E268C1"/>
    <w:rsid w:val="00E27B7F"/>
    <w:rsid w:val="00E31546"/>
    <w:rsid w:val="00E349DD"/>
    <w:rsid w:val="00E36D79"/>
    <w:rsid w:val="00E417F0"/>
    <w:rsid w:val="00E4348D"/>
    <w:rsid w:val="00E43A87"/>
    <w:rsid w:val="00E44877"/>
    <w:rsid w:val="00E44FBF"/>
    <w:rsid w:val="00E564DE"/>
    <w:rsid w:val="00E60EC2"/>
    <w:rsid w:val="00E63E03"/>
    <w:rsid w:val="00E65503"/>
    <w:rsid w:val="00E65D40"/>
    <w:rsid w:val="00E70446"/>
    <w:rsid w:val="00E71F70"/>
    <w:rsid w:val="00E75D2C"/>
    <w:rsid w:val="00E90DA7"/>
    <w:rsid w:val="00EB03EE"/>
    <w:rsid w:val="00EB41ED"/>
    <w:rsid w:val="00EB4B47"/>
    <w:rsid w:val="00EB6CF4"/>
    <w:rsid w:val="00EC2470"/>
    <w:rsid w:val="00EC2E3F"/>
    <w:rsid w:val="00EC33C1"/>
    <w:rsid w:val="00EC7FD6"/>
    <w:rsid w:val="00ED30EC"/>
    <w:rsid w:val="00EE421F"/>
    <w:rsid w:val="00EE4A68"/>
    <w:rsid w:val="00EE5279"/>
    <w:rsid w:val="00EE6163"/>
    <w:rsid w:val="00EF2174"/>
    <w:rsid w:val="00EF2821"/>
    <w:rsid w:val="00EF5DA2"/>
    <w:rsid w:val="00EF6B2A"/>
    <w:rsid w:val="00EF6EE1"/>
    <w:rsid w:val="00EF7370"/>
    <w:rsid w:val="00EF773D"/>
    <w:rsid w:val="00F04B7A"/>
    <w:rsid w:val="00F06379"/>
    <w:rsid w:val="00F07100"/>
    <w:rsid w:val="00F11D5D"/>
    <w:rsid w:val="00F15F94"/>
    <w:rsid w:val="00F1621C"/>
    <w:rsid w:val="00F17B76"/>
    <w:rsid w:val="00F25EBF"/>
    <w:rsid w:val="00F471DF"/>
    <w:rsid w:val="00F5566C"/>
    <w:rsid w:val="00F6166B"/>
    <w:rsid w:val="00F61EED"/>
    <w:rsid w:val="00F66D02"/>
    <w:rsid w:val="00F90065"/>
    <w:rsid w:val="00F9039C"/>
    <w:rsid w:val="00F93E0E"/>
    <w:rsid w:val="00F96012"/>
    <w:rsid w:val="00F968E0"/>
    <w:rsid w:val="00FA6433"/>
    <w:rsid w:val="00FA7C9D"/>
    <w:rsid w:val="00FB2E92"/>
    <w:rsid w:val="00FB47E5"/>
    <w:rsid w:val="00FB7B21"/>
    <w:rsid w:val="00FC2977"/>
    <w:rsid w:val="00FC7962"/>
    <w:rsid w:val="00FD654A"/>
    <w:rsid w:val="00FD74C6"/>
    <w:rsid w:val="00FE3D69"/>
    <w:rsid w:val="00FE461E"/>
    <w:rsid w:val="00FE5A9F"/>
    <w:rsid w:val="00FE615B"/>
    <w:rsid w:val="00FE69A8"/>
    <w:rsid w:val="00FE7F5A"/>
    <w:rsid w:val="00FF1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" w:eastAsia="Times" w:hAnsi="Courier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annotation text" w:uiPriority="9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E6163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qFormat/>
    <w:rsid w:val="00D9125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0A108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0A108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C40BC5"/>
    <w:pPr>
      <w:keepNext/>
      <w:spacing w:before="240" w:after="60"/>
      <w:outlineLvl w:val="3"/>
    </w:pPr>
    <w:rPr>
      <w:rFonts w:eastAsia="Times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F2821"/>
    <w:pPr>
      <w:keepNext/>
      <w:tabs>
        <w:tab w:val="left" w:pos="720"/>
        <w:tab w:val="num" w:pos="1080"/>
        <w:tab w:val="left" w:pos="1296"/>
        <w:tab w:val="left" w:pos="2016"/>
        <w:tab w:val="left" w:pos="2592"/>
        <w:tab w:val="left" w:pos="4176"/>
        <w:tab w:val="left" w:pos="10710"/>
      </w:tabs>
      <w:ind w:left="720" w:right="180"/>
      <w:outlineLvl w:val="4"/>
    </w:pPr>
  </w:style>
  <w:style w:type="paragraph" w:styleId="Heading9">
    <w:name w:val="heading 9"/>
    <w:basedOn w:val="Normal"/>
    <w:next w:val="Normal"/>
    <w:qFormat/>
    <w:rsid w:val="00EF282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noteText">
    <w:name w:val="footnote text"/>
    <w:basedOn w:val="Normal"/>
    <w:semiHidden/>
    <w:rPr>
      <w:sz w:val="20"/>
    </w:rPr>
  </w:style>
  <w:style w:type="paragraph" w:customStyle="1" w:styleId="JCCAddressblock">
    <w:name w:val="JCC Address block"/>
    <w:basedOn w:val="Normal"/>
    <w:pPr>
      <w:spacing w:before="240" w:line="220" w:lineRule="exact"/>
      <w:jc w:val="center"/>
    </w:pPr>
    <w:rPr>
      <w:rFonts w:ascii="Goudy Old Style" w:hAnsi="Goudy Old Style"/>
      <w:spacing w:val="20"/>
      <w:sz w:val="17"/>
    </w:rPr>
  </w:style>
  <w:style w:type="paragraph" w:customStyle="1" w:styleId="JCCName">
    <w:name w:val="JCC Name"/>
    <w:basedOn w:val="Normal"/>
    <w:pPr>
      <w:spacing w:line="160" w:lineRule="exact"/>
      <w:jc w:val="right"/>
    </w:pPr>
    <w:rPr>
      <w:rFonts w:ascii="Goudy Old Style" w:hAnsi="Goudy Old Style"/>
      <w:spacing w:val="20"/>
      <w:sz w:val="14"/>
    </w:rPr>
  </w:style>
  <w:style w:type="paragraph" w:customStyle="1" w:styleId="JCCTitle">
    <w:name w:val="JCC Title"/>
    <w:basedOn w:val="Normal"/>
    <w:pPr>
      <w:spacing w:line="210" w:lineRule="exact"/>
      <w:jc w:val="right"/>
    </w:pPr>
    <w:rPr>
      <w:rFonts w:ascii="Goudy Old Style" w:hAnsi="Goudy Old Style"/>
      <w:i/>
      <w:iCs/>
      <w:sz w:val="16"/>
    </w:rPr>
  </w:style>
  <w:style w:type="paragraph" w:customStyle="1" w:styleId="JCCAddress2ndline">
    <w:name w:val="JCC Address 2nd line"/>
    <w:basedOn w:val="JCCAddress1stline"/>
    <w:pPr>
      <w:spacing w:before="0"/>
    </w:pPr>
  </w:style>
  <w:style w:type="paragraph" w:customStyle="1" w:styleId="JCCAddress1stline">
    <w:name w:val="JCC Address 1st line"/>
    <w:basedOn w:val="Normal"/>
    <w:next w:val="JCCAddress2ndline"/>
    <w:pPr>
      <w:spacing w:before="180" w:line="280" w:lineRule="exact"/>
      <w:jc w:val="center"/>
    </w:pPr>
    <w:rPr>
      <w:rFonts w:ascii="Goudy Old Style" w:hAnsi="Goudy Old Style"/>
      <w:sz w:val="17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16"/>
    </w:rPr>
  </w:style>
  <w:style w:type="paragraph" w:customStyle="1" w:styleId="HeaderPageNumber">
    <w:name w:val="Header Page Number"/>
    <w:basedOn w:val="Normal"/>
    <w:pPr>
      <w:tabs>
        <w:tab w:val="center" w:pos="4320"/>
        <w:tab w:val="right" w:pos="8640"/>
      </w:tabs>
      <w:spacing w:after="600"/>
    </w:pPr>
  </w:style>
  <w:style w:type="paragraph" w:styleId="BodyText">
    <w:name w:val="Body Text"/>
    <w:basedOn w:val="Normal"/>
    <w:pPr>
      <w:tabs>
        <w:tab w:val="left" w:pos="360"/>
      </w:tabs>
      <w:spacing w:line="300" w:lineRule="atLeast"/>
    </w:pPr>
  </w:style>
  <w:style w:type="paragraph" w:styleId="Header">
    <w:name w:val="header"/>
    <w:basedOn w:val="Normal"/>
    <w:link w:val="HeaderChar"/>
    <w:uiPriority w:val="99"/>
    <w:rsid w:val="00EE6163"/>
    <w:pPr>
      <w:tabs>
        <w:tab w:val="center" w:pos="4320"/>
        <w:tab w:val="right" w:pos="8640"/>
      </w:tabs>
    </w:pPr>
  </w:style>
  <w:style w:type="paragraph" w:styleId="CommentText">
    <w:name w:val="annotation text"/>
    <w:basedOn w:val="Normal"/>
    <w:link w:val="CommentTextChar"/>
    <w:uiPriority w:val="99"/>
    <w:rsid w:val="00EE6163"/>
    <w:rPr>
      <w:sz w:val="20"/>
      <w:szCs w:val="20"/>
    </w:rPr>
  </w:style>
  <w:style w:type="paragraph" w:styleId="BodyText3">
    <w:name w:val="Body Text 3"/>
    <w:basedOn w:val="Normal"/>
    <w:rsid w:val="00EE6163"/>
    <w:pPr>
      <w:spacing w:after="120"/>
    </w:pPr>
    <w:rPr>
      <w:sz w:val="16"/>
      <w:szCs w:val="16"/>
    </w:rPr>
  </w:style>
  <w:style w:type="paragraph" w:styleId="BodyTextIndent3">
    <w:name w:val="Body Text Indent 3"/>
    <w:basedOn w:val="Normal"/>
    <w:rsid w:val="00EE6163"/>
    <w:pPr>
      <w:spacing w:after="120"/>
      <w:ind w:left="360"/>
    </w:pPr>
    <w:rPr>
      <w:sz w:val="16"/>
      <w:szCs w:val="16"/>
    </w:rPr>
  </w:style>
  <w:style w:type="paragraph" w:styleId="BodyTextIndent2">
    <w:name w:val="Body Text Indent 2"/>
    <w:basedOn w:val="Normal"/>
    <w:rsid w:val="00EE6163"/>
    <w:pPr>
      <w:spacing w:after="120" w:line="480" w:lineRule="auto"/>
      <w:ind w:left="360"/>
    </w:pPr>
  </w:style>
  <w:style w:type="paragraph" w:styleId="BodyText2">
    <w:name w:val="Body Text 2"/>
    <w:basedOn w:val="Normal"/>
    <w:rsid w:val="00EE6163"/>
    <w:pPr>
      <w:spacing w:after="120" w:line="480" w:lineRule="auto"/>
    </w:pPr>
  </w:style>
  <w:style w:type="paragraph" w:customStyle="1" w:styleId="DocInit">
    <w:name w:val="Doc Init"/>
    <w:basedOn w:val="Normal"/>
    <w:rsid w:val="00EE6163"/>
    <w:rPr>
      <w:rFonts w:ascii="Courier" w:hAnsi="Courier" w:cs="Courier"/>
    </w:rPr>
  </w:style>
  <w:style w:type="paragraph" w:customStyle="1" w:styleId="RFPA">
    <w:name w:val="RFPA"/>
    <w:basedOn w:val="RFP1"/>
    <w:autoRedefine/>
    <w:rsid w:val="00EE6163"/>
    <w:pPr>
      <w:numPr>
        <w:ilvl w:val="1"/>
      </w:numPr>
      <w:ind w:hanging="720"/>
    </w:pPr>
    <w:rPr>
      <w:caps w:val="0"/>
      <w:u w:val="none"/>
    </w:rPr>
  </w:style>
  <w:style w:type="paragraph" w:customStyle="1" w:styleId="RFP1">
    <w:name w:val="RFP1"/>
    <w:basedOn w:val="Normal"/>
    <w:autoRedefine/>
    <w:rsid w:val="00EE6163"/>
    <w:pPr>
      <w:numPr>
        <w:numId w:val="1"/>
      </w:numPr>
    </w:pPr>
    <w:rPr>
      <w:caps/>
      <w:u w:val="single"/>
    </w:rPr>
  </w:style>
  <w:style w:type="paragraph" w:customStyle="1" w:styleId="RFPa0">
    <w:name w:val="RFP(a)"/>
    <w:basedOn w:val="Normal"/>
    <w:rsid w:val="00EE6163"/>
    <w:pPr>
      <w:numPr>
        <w:ilvl w:val="3"/>
        <w:numId w:val="1"/>
      </w:numPr>
      <w:tabs>
        <w:tab w:val="left" w:pos="1440"/>
      </w:tabs>
    </w:pPr>
  </w:style>
  <w:style w:type="character" w:styleId="Hyperlink">
    <w:name w:val="Hyperlink"/>
    <w:rsid w:val="00EE6163"/>
    <w:rPr>
      <w:color w:val="0000FF"/>
      <w:u w:val="single"/>
    </w:rPr>
  </w:style>
  <w:style w:type="paragraph" w:customStyle="1" w:styleId="ExhibitA1">
    <w:name w:val="ExhibitA1"/>
    <w:basedOn w:val="Normal"/>
    <w:rsid w:val="00EF2821"/>
    <w:pPr>
      <w:keepNext/>
      <w:numPr>
        <w:numId w:val="2"/>
      </w:numPr>
      <w:tabs>
        <w:tab w:val="left" w:pos="1296"/>
        <w:tab w:val="left" w:pos="2016"/>
        <w:tab w:val="left" w:pos="2592"/>
        <w:tab w:val="left" w:pos="4176"/>
        <w:tab w:val="left" w:pos="10710"/>
      </w:tabs>
      <w:outlineLvl w:val="0"/>
    </w:pPr>
    <w:rPr>
      <w:u w:val="single"/>
    </w:rPr>
  </w:style>
  <w:style w:type="paragraph" w:customStyle="1" w:styleId="Heading10">
    <w:name w:val="Heading10"/>
    <w:basedOn w:val="Heading9"/>
    <w:rsid w:val="00EF2821"/>
    <w:pPr>
      <w:keepNext/>
      <w:tabs>
        <w:tab w:val="left" w:pos="10710"/>
      </w:tabs>
      <w:spacing w:before="0" w:after="0"/>
      <w:ind w:left="360" w:right="187" w:hanging="360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ExhibitB1">
    <w:name w:val="ExhibitB1"/>
    <w:basedOn w:val="Normal"/>
    <w:rsid w:val="00EF2821"/>
    <w:pPr>
      <w:keepNext/>
      <w:numPr>
        <w:numId w:val="3"/>
      </w:numPr>
      <w:tabs>
        <w:tab w:val="left" w:pos="1296"/>
        <w:tab w:val="left" w:pos="2016"/>
        <w:tab w:val="left" w:pos="2592"/>
        <w:tab w:val="left" w:pos="4176"/>
        <w:tab w:val="left" w:pos="10710"/>
      </w:tabs>
      <w:outlineLvl w:val="0"/>
    </w:pPr>
    <w:rPr>
      <w:u w:val="single"/>
    </w:rPr>
  </w:style>
  <w:style w:type="paragraph" w:customStyle="1" w:styleId="ExhibitB2">
    <w:name w:val="ExhibitB2"/>
    <w:basedOn w:val="Normal"/>
    <w:rsid w:val="00EF2821"/>
    <w:pPr>
      <w:keepNext/>
      <w:numPr>
        <w:ilvl w:val="1"/>
        <w:numId w:val="3"/>
      </w:numPr>
      <w:tabs>
        <w:tab w:val="left" w:pos="2016"/>
        <w:tab w:val="left" w:pos="2592"/>
        <w:tab w:val="left" w:pos="4176"/>
        <w:tab w:val="left" w:pos="10710"/>
      </w:tabs>
      <w:ind w:right="187"/>
      <w:outlineLvl w:val="0"/>
    </w:pPr>
  </w:style>
  <w:style w:type="paragraph" w:customStyle="1" w:styleId="ExhibitB3">
    <w:name w:val="ExhibitB3"/>
    <w:basedOn w:val="Normal"/>
    <w:rsid w:val="00EF2821"/>
    <w:pPr>
      <w:keepNext/>
      <w:numPr>
        <w:ilvl w:val="2"/>
        <w:numId w:val="3"/>
      </w:numPr>
      <w:tabs>
        <w:tab w:val="left" w:pos="1296"/>
        <w:tab w:val="left" w:pos="2592"/>
        <w:tab w:val="left" w:pos="4176"/>
        <w:tab w:val="left" w:pos="10710"/>
      </w:tabs>
      <w:ind w:right="180"/>
      <w:outlineLvl w:val="0"/>
    </w:pPr>
  </w:style>
  <w:style w:type="paragraph" w:customStyle="1" w:styleId="Outlinearabic">
    <w:name w:val="Outline arabic"/>
    <w:basedOn w:val="Normal"/>
    <w:rsid w:val="000A108D"/>
    <w:pPr>
      <w:ind w:left="1620" w:hanging="450"/>
    </w:pPr>
  </w:style>
  <w:style w:type="paragraph" w:customStyle="1" w:styleId="Outlinesmallletter">
    <w:name w:val="Outline small letter"/>
    <w:basedOn w:val="Normal"/>
    <w:rsid w:val="000A108D"/>
    <w:pPr>
      <w:ind w:left="2430" w:hanging="450"/>
    </w:pPr>
  </w:style>
  <w:style w:type="paragraph" w:customStyle="1" w:styleId="pc">
    <w:name w:val="pc"/>
    <w:basedOn w:val="Normal"/>
    <w:autoRedefine/>
    <w:rsid w:val="000A108D"/>
    <w:pPr>
      <w:numPr>
        <w:numId w:val="4"/>
      </w:numPr>
    </w:pPr>
  </w:style>
  <w:style w:type="paragraph" w:styleId="NormalIndent">
    <w:name w:val="Normal Indent"/>
    <w:basedOn w:val="Normal"/>
    <w:rsid w:val="000A108D"/>
    <w:pPr>
      <w:ind w:left="720"/>
    </w:pPr>
    <w:rPr>
      <w:sz w:val="20"/>
      <w:szCs w:val="20"/>
    </w:rPr>
  </w:style>
  <w:style w:type="paragraph" w:customStyle="1" w:styleId="JCCText">
    <w:name w:val="JCC Text"/>
    <w:basedOn w:val="Normal"/>
    <w:rsid w:val="00D91250"/>
    <w:pPr>
      <w:spacing w:line="300" w:lineRule="exact"/>
    </w:pPr>
  </w:style>
  <w:style w:type="paragraph" w:customStyle="1" w:styleId="Style7">
    <w:name w:val="Style7"/>
    <w:basedOn w:val="Normal"/>
    <w:rsid w:val="00D91250"/>
    <w:pPr>
      <w:ind w:left="1440"/>
    </w:pPr>
  </w:style>
  <w:style w:type="paragraph" w:styleId="BodyTextIndent">
    <w:name w:val="Body Text Indent"/>
    <w:basedOn w:val="Normal"/>
    <w:rsid w:val="00156AE1"/>
    <w:pPr>
      <w:spacing w:after="120"/>
      <w:ind w:left="360"/>
    </w:pPr>
  </w:style>
  <w:style w:type="character" w:styleId="PageNumber">
    <w:name w:val="page number"/>
    <w:basedOn w:val="DefaultParagraphFont"/>
    <w:rsid w:val="007B1EB9"/>
  </w:style>
  <w:style w:type="paragraph" w:customStyle="1" w:styleId="zzSansSerif">
    <w:name w:val="zz Sans Serif"/>
    <w:rsid w:val="00C40BC5"/>
    <w:rPr>
      <w:rFonts w:ascii="Arial" w:eastAsia="Times New Roman" w:hAnsi="Arial"/>
      <w:sz w:val="24"/>
    </w:rPr>
  </w:style>
  <w:style w:type="paragraph" w:styleId="PlainText">
    <w:name w:val="Plain Text"/>
    <w:basedOn w:val="Normal"/>
    <w:rsid w:val="00AC6DA0"/>
    <w:pPr>
      <w:ind w:left="720" w:hanging="720"/>
    </w:pPr>
    <w:rPr>
      <w:rFonts w:ascii="Arial" w:hAnsi="Arial"/>
      <w:szCs w:val="20"/>
    </w:rPr>
  </w:style>
  <w:style w:type="paragraph" w:customStyle="1" w:styleId="ExhibitC1">
    <w:name w:val="ExhibitC1"/>
    <w:basedOn w:val="Normal"/>
    <w:rsid w:val="00AC6DA0"/>
    <w:pPr>
      <w:numPr>
        <w:numId w:val="9"/>
      </w:numPr>
    </w:pPr>
    <w:rPr>
      <w:noProof/>
      <w:szCs w:val="20"/>
      <w:u w:val="single"/>
    </w:rPr>
  </w:style>
  <w:style w:type="paragraph" w:customStyle="1" w:styleId="ExhibitC2">
    <w:name w:val="ExhibitC2"/>
    <w:basedOn w:val="Style7"/>
    <w:rsid w:val="00AC6DA0"/>
    <w:pPr>
      <w:numPr>
        <w:ilvl w:val="1"/>
        <w:numId w:val="9"/>
      </w:numPr>
    </w:pPr>
    <w:rPr>
      <w:noProof/>
      <w:szCs w:val="20"/>
    </w:rPr>
  </w:style>
  <w:style w:type="paragraph" w:customStyle="1" w:styleId="ExhibitC3">
    <w:name w:val="ExhibitC3"/>
    <w:basedOn w:val="Normal"/>
    <w:rsid w:val="00AC6DA0"/>
    <w:pPr>
      <w:keepNext/>
      <w:numPr>
        <w:ilvl w:val="2"/>
        <w:numId w:val="9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normal0">
    <w:name w:val="normal"/>
    <w:basedOn w:val="Normal"/>
    <w:rsid w:val="00AC6DA0"/>
    <w:pPr>
      <w:overflowPunct w:val="0"/>
      <w:autoSpaceDE w:val="0"/>
      <w:autoSpaceDN w:val="0"/>
      <w:adjustRightInd w:val="0"/>
      <w:spacing w:line="239" w:lineRule="atLeast"/>
      <w:textAlignment w:val="baseline"/>
    </w:pPr>
    <w:rPr>
      <w:rFonts w:ascii="Times" w:hAnsi="Times"/>
      <w:szCs w:val="20"/>
    </w:rPr>
  </w:style>
  <w:style w:type="paragraph" w:customStyle="1" w:styleId="Hidden">
    <w:name w:val="Hidden"/>
    <w:basedOn w:val="Heading4"/>
    <w:next w:val="Heading4"/>
    <w:rsid w:val="00AC6DA0"/>
    <w:pPr>
      <w:spacing w:before="0" w:after="0"/>
      <w:ind w:left="720"/>
    </w:pPr>
    <w:rPr>
      <w:rFonts w:eastAsia="Times New Roman"/>
      <w:b w:val="0"/>
      <w:bCs w:val="0"/>
      <w:vanish/>
      <w:color w:val="0000FF"/>
      <w:sz w:val="24"/>
      <w:szCs w:val="20"/>
    </w:rPr>
  </w:style>
  <w:style w:type="paragraph" w:customStyle="1" w:styleId="NormalTeal">
    <w:name w:val="Normal + Teal"/>
    <w:aliases w:val="Left:  0.5&quot;"/>
    <w:basedOn w:val="Normal"/>
    <w:rsid w:val="00504FA7"/>
    <w:pPr>
      <w:ind w:left="720"/>
    </w:pPr>
    <w:rPr>
      <w:color w:val="008080"/>
    </w:rPr>
  </w:style>
  <w:style w:type="table" w:styleId="TableGrid">
    <w:name w:val="Table Grid"/>
    <w:basedOn w:val="TableNormal"/>
    <w:rsid w:val="004856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Heading1"/>
    <w:autoRedefine/>
    <w:rsid w:val="007A6631"/>
    <w:pPr>
      <w:numPr>
        <w:numId w:val="11"/>
      </w:numPr>
      <w:tabs>
        <w:tab w:val="left" w:pos="1296"/>
        <w:tab w:val="left" w:pos="2592"/>
        <w:tab w:val="left" w:pos="4176"/>
        <w:tab w:val="left" w:pos="10710"/>
      </w:tabs>
      <w:spacing w:before="0" w:after="0"/>
      <w:ind w:right="180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styleId="BalloonText">
    <w:name w:val="Balloon Text"/>
    <w:basedOn w:val="Normal"/>
    <w:semiHidden/>
    <w:rsid w:val="00FE461E"/>
    <w:rPr>
      <w:rFonts w:ascii="Tahoma" w:hAnsi="Tahoma" w:cs="Tahoma"/>
      <w:sz w:val="16"/>
      <w:szCs w:val="16"/>
    </w:rPr>
  </w:style>
  <w:style w:type="paragraph" w:customStyle="1" w:styleId="ExhibitA2">
    <w:name w:val="ExhibitA2"/>
    <w:basedOn w:val="Normal"/>
    <w:rsid w:val="00C263AB"/>
    <w:pPr>
      <w:keepNext/>
      <w:numPr>
        <w:ilvl w:val="1"/>
        <w:numId w:val="16"/>
      </w:numPr>
      <w:tabs>
        <w:tab w:val="left" w:pos="-720"/>
        <w:tab w:val="left" w:pos="2016"/>
        <w:tab w:val="left" w:pos="2592"/>
        <w:tab w:val="left" w:pos="4176"/>
        <w:tab w:val="left" w:pos="10710"/>
      </w:tabs>
      <w:suppressAutoHyphens/>
      <w:ind w:right="187"/>
      <w:jc w:val="both"/>
      <w:outlineLvl w:val="0"/>
    </w:pPr>
    <w:rPr>
      <w:spacing w:val="-3"/>
      <w:szCs w:val="20"/>
    </w:rPr>
  </w:style>
  <w:style w:type="paragraph" w:customStyle="1" w:styleId="ExhibitA3">
    <w:name w:val="ExhibitA3"/>
    <w:basedOn w:val="Normal"/>
    <w:rsid w:val="00C263AB"/>
    <w:pPr>
      <w:keepNext/>
      <w:numPr>
        <w:ilvl w:val="2"/>
        <w:numId w:val="16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character" w:styleId="FollowedHyperlink">
    <w:name w:val="FollowedHyperlink"/>
    <w:rsid w:val="00517D3A"/>
    <w:rPr>
      <w:color w:val="800080"/>
      <w:u w:val="single"/>
    </w:rPr>
  </w:style>
  <w:style w:type="character" w:customStyle="1" w:styleId="HeaderChar">
    <w:name w:val="Header Char"/>
    <w:link w:val="Header"/>
    <w:uiPriority w:val="99"/>
    <w:rsid w:val="009F3ECF"/>
    <w:rPr>
      <w:rFonts w:ascii="Times New Roman" w:eastAsia="Times New Roman" w:hAnsi="Times New Roman"/>
      <w:sz w:val="24"/>
      <w:szCs w:val="24"/>
    </w:rPr>
  </w:style>
  <w:style w:type="character" w:customStyle="1" w:styleId="CommentTextChar">
    <w:name w:val="Comment Text Char"/>
    <w:link w:val="CommentText"/>
    <w:uiPriority w:val="99"/>
    <w:rsid w:val="009E7213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8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ll%20Users\Documents\AOC%20Templates\finan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finance.dot</Template>
  <TotalTime>1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Finance Division</vt:lpstr>
    </vt:vector>
  </TitlesOfParts>
  <Company>Administrative Office of the Courts</Company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Finance Division</dc:title>
  <dc:creator>GWalker</dc:creator>
  <cp:lastModifiedBy>Ventura Superior Court</cp:lastModifiedBy>
  <cp:revision>2</cp:revision>
  <cp:lastPrinted>2013-05-23T18:59:00Z</cp:lastPrinted>
  <dcterms:created xsi:type="dcterms:W3CDTF">2017-06-19T19:43:00Z</dcterms:created>
  <dcterms:modified xsi:type="dcterms:W3CDTF">2017-06-19T19:43:00Z</dcterms:modified>
</cp:coreProperties>
</file>