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27F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298937D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725EEAF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E67F2CC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4DA4E7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3600A9E2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82129A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78D3D852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06D11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51E3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2BFAB1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1ECD8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E13F66A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4EE0FE8C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89229F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617C52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B0C1C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C3C827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865BF1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6171A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51333C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927676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7B6CCD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ADCEF3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D27AD4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DBF1365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0035539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7F79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3077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634E8FD2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94D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B0E2CD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05C3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D70234A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A971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3DBB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3206AFBE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ED6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09D6" w14:textId="77777777" w:rsidR="00A932E9" w:rsidRDefault="00A932E9" w:rsidP="00504C00">
      <w:r>
        <w:separator/>
      </w:r>
    </w:p>
  </w:endnote>
  <w:endnote w:type="continuationSeparator" w:id="0">
    <w:p w14:paraId="66E36436" w14:textId="77777777"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3AA" w14:textId="77777777" w:rsidR="00ED6725" w:rsidRDefault="00ED6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4E43" w14:textId="77777777" w:rsidR="00504C00" w:rsidRDefault="00AC682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FAFB" w14:textId="77777777" w:rsidR="00ED6725" w:rsidRDefault="00ED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146D" w14:textId="77777777" w:rsidR="00A932E9" w:rsidRDefault="00A932E9" w:rsidP="00504C00">
      <w:r>
        <w:separator/>
      </w:r>
    </w:p>
  </w:footnote>
  <w:footnote w:type="continuationSeparator" w:id="0">
    <w:p w14:paraId="1618B038" w14:textId="77777777"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6AF6" w14:textId="77777777" w:rsidR="00ED6725" w:rsidRDefault="00ED6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36A2" w14:textId="77777777" w:rsidR="00ED6725" w:rsidRDefault="00ED6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7422" w14:textId="77777777" w:rsidR="00ED6725" w:rsidRDefault="00ED6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A49AE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4997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B159A"/>
    <w:rsid w:val="009D3BEE"/>
    <w:rsid w:val="009D5E49"/>
    <w:rsid w:val="00A0662D"/>
    <w:rsid w:val="00A14E4F"/>
    <w:rsid w:val="00A3154D"/>
    <w:rsid w:val="00A92CFC"/>
    <w:rsid w:val="00A932E9"/>
    <w:rsid w:val="00AB2DED"/>
    <w:rsid w:val="00AC6826"/>
    <w:rsid w:val="00AD68A1"/>
    <w:rsid w:val="00BA0492"/>
    <w:rsid w:val="00BA11C9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459D"/>
    <w:rsid w:val="00DB743C"/>
    <w:rsid w:val="00DD1724"/>
    <w:rsid w:val="00E05268"/>
    <w:rsid w:val="00E15708"/>
    <w:rsid w:val="00E34099"/>
    <w:rsid w:val="00E90787"/>
    <w:rsid w:val="00ED0376"/>
    <w:rsid w:val="00ED6725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42721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24B-654A-4006-9441-1CD0A01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Rosa Castro</cp:lastModifiedBy>
  <cp:revision>8</cp:revision>
  <cp:lastPrinted>2018-11-05T21:52:00Z</cp:lastPrinted>
  <dcterms:created xsi:type="dcterms:W3CDTF">2018-10-17T21:46:00Z</dcterms:created>
  <dcterms:modified xsi:type="dcterms:W3CDTF">2025-09-12T20:29:00Z</dcterms:modified>
</cp:coreProperties>
</file>