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4BFC" w14:textId="77777777" w:rsidR="00FC7FAD" w:rsidRDefault="00FC7FAD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3F6C576" w14:textId="77777777" w:rsidR="00FC7FAD" w:rsidRDefault="00FC7FAD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D01FB36" w14:textId="77777777"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400F1B10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E8E037D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8A19C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36CCB749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66A04EA6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61C0F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329F388D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</w:t>
      </w:r>
      <w:r w:rsidR="009936B8">
        <w:rPr>
          <w:rFonts w:ascii="Times New Roman" w:hAnsi="Times New Roman" w:cs="Times New Roman"/>
          <w:sz w:val="24"/>
          <w:szCs w:val="24"/>
        </w:rPr>
        <w:t>JBE</w:t>
      </w:r>
      <w:r w:rsidR="006D0F09">
        <w:rPr>
          <w:rFonts w:ascii="Times New Roman" w:hAnsi="Times New Roman" w:cs="Times New Roman"/>
          <w:sz w:val="24"/>
          <w:szCs w:val="24"/>
        </w:rPr>
        <w:t>’s</w:t>
      </w:r>
      <w:r w:rsidR="009936B8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without exception.</w:t>
      </w:r>
      <w:r w:rsidR="00C765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94F8B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7D4491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24BC2394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60ADA162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</w:t>
      </w:r>
      <w:r w:rsidR="006D0F09">
        <w:rPr>
          <w:rFonts w:ascii="Times New Roman" w:hAnsi="Times New Roman" w:cs="Times New Roman"/>
          <w:sz w:val="24"/>
          <w:szCs w:val="24"/>
        </w:rPr>
        <w:t xml:space="preserve">JBE’s </w:t>
      </w:r>
      <w:r w:rsidR="006D0F09" w:rsidRPr="00BF2E9B">
        <w:rPr>
          <w:rFonts w:ascii="Times New Roman" w:hAnsi="Times New Roman" w:cs="Times New Roman"/>
          <w:sz w:val="24"/>
          <w:szCs w:val="24"/>
        </w:rPr>
        <w:t>Standard Terms and Conditions</w:t>
      </w:r>
      <w:r w:rsidRPr="00BF2E9B">
        <w:rPr>
          <w:rFonts w:ascii="Times New Roman" w:hAnsi="Times New Roman" w:cs="Times New Roman"/>
          <w:sz w:val="24"/>
          <w:szCs w:val="24"/>
        </w:rPr>
        <w:t xml:space="preserve">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</w:t>
      </w:r>
      <w:r w:rsidR="006D0F09">
        <w:rPr>
          <w:rFonts w:ascii="Times New Roman" w:hAnsi="Times New Roman" w:cs="Times New Roman"/>
          <w:sz w:val="24"/>
          <w:szCs w:val="24"/>
        </w:rPr>
        <w:t xml:space="preserve"> the</w:t>
      </w:r>
      <w:r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6D0F09" w:rsidRPr="00BF2E9B">
        <w:rPr>
          <w:rFonts w:ascii="Times New Roman" w:hAnsi="Times New Roman" w:cs="Times New Roman"/>
          <w:sz w:val="24"/>
          <w:szCs w:val="24"/>
        </w:rPr>
        <w:t>Standard Terms and Conditions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clearly tracks proposed modifications, and (ii) a written explanation or rationale for each exception or proposed modification.</w:t>
      </w:r>
    </w:p>
    <w:p w14:paraId="0015046C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05B53BF9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75237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4DF9DD8D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75D873E8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A7974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36A2213F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04E23A05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31629D47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37DED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2F387EC4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563F41B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149C5" w14:textId="77777777" w:rsidR="001547D1" w:rsidRDefault="001547D1" w:rsidP="00025DC4">
      <w:r>
        <w:separator/>
      </w:r>
    </w:p>
  </w:endnote>
  <w:endnote w:type="continuationSeparator" w:id="0">
    <w:p w14:paraId="6BF763DB" w14:textId="77777777" w:rsidR="001547D1" w:rsidRDefault="001547D1" w:rsidP="0002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719EF" w14:textId="77777777" w:rsidR="00D61530" w:rsidRDefault="00D615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15714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1FB0B4" w14:textId="77777777" w:rsidR="00FC7FAD" w:rsidRDefault="00FC7FA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F0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6CAD7D5" w14:textId="77777777" w:rsidR="00025DC4" w:rsidRPr="00FC7FAD" w:rsidRDefault="00D61530">
    <w:pPr>
      <w:pStyle w:val="Footer"/>
      <w:rPr>
        <w:sz w:val="20"/>
        <w:szCs w:val="20"/>
      </w:rPr>
    </w:pPr>
    <w:r>
      <w:rPr>
        <w:sz w:val="20"/>
        <w:szCs w:val="20"/>
      </w:rPr>
      <w:t>v.</w:t>
    </w:r>
    <w:r w:rsidR="00FC7FAD" w:rsidRPr="00FC7FAD">
      <w:rPr>
        <w:sz w:val="20"/>
        <w:szCs w:val="20"/>
      </w:rPr>
      <w:t xml:space="preserve"> 5/4/15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A69BF" w14:textId="77777777" w:rsidR="00D61530" w:rsidRDefault="00D61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F877A" w14:textId="77777777" w:rsidR="001547D1" w:rsidRDefault="001547D1" w:rsidP="00025DC4">
      <w:r>
        <w:separator/>
      </w:r>
    </w:p>
  </w:footnote>
  <w:footnote w:type="continuationSeparator" w:id="0">
    <w:p w14:paraId="09BA1FCF" w14:textId="77777777" w:rsidR="001547D1" w:rsidRDefault="001547D1" w:rsidP="0002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D9474" w14:textId="77777777" w:rsidR="00D61530" w:rsidRDefault="00D615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9076E" w14:textId="77777777" w:rsidR="00153193" w:rsidRDefault="00153193" w:rsidP="00153193">
    <w:pPr>
      <w:pStyle w:val="Header"/>
      <w:rPr>
        <w:sz w:val="20"/>
        <w:szCs w:val="20"/>
      </w:rPr>
    </w:pPr>
    <w:r w:rsidRPr="00C23142">
      <w:rPr>
        <w:b/>
        <w:bCs/>
        <w:sz w:val="20"/>
        <w:szCs w:val="20"/>
      </w:rPr>
      <w:t>RFP TITLE</w:t>
    </w:r>
    <w:r>
      <w:rPr>
        <w:sz w:val="20"/>
        <w:szCs w:val="20"/>
      </w:rPr>
      <w:t>: TICKETING / QUEUING SYSTEM</w:t>
    </w:r>
  </w:p>
  <w:p w14:paraId="181ED21E" w14:textId="77777777" w:rsidR="00153193" w:rsidRPr="00ED5BC5" w:rsidRDefault="00153193" w:rsidP="00153193">
    <w:pPr>
      <w:pStyle w:val="Header"/>
      <w:rPr>
        <w:sz w:val="20"/>
        <w:szCs w:val="20"/>
      </w:rPr>
    </w:pPr>
    <w:r w:rsidRPr="00C23142">
      <w:rPr>
        <w:b/>
        <w:bCs/>
        <w:sz w:val="20"/>
        <w:szCs w:val="20"/>
      </w:rPr>
      <w:t>RFP #</w:t>
    </w:r>
    <w:r>
      <w:rPr>
        <w:sz w:val="20"/>
        <w:szCs w:val="20"/>
      </w:rPr>
      <w:t xml:space="preserve">:  2526-286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8E4E0" w14:textId="77777777" w:rsidR="00D61530" w:rsidRDefault="00D61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16BBB"/>
    <w:rsid w:val="00025DC4"/>
    <w:rsid w:val="00027843"/>
    <w:rsid w:val="000302F1"/>
    <w:rsid w:val="00041461"/>
    <w:rsid w:val="00134416"/>
    <w:rsid w:val="00153193"/>
    <w:rsid w:val="001547D1"/>
    <w:rsid w:val="00171985"/>
    <w:rsid w:val="002E06A8"/>
    <w:rsid w:val="00396DB9"/>
    <w:rsid w:val="003C19A8"/>
    <w:rsid w:val="003C1CD2"/>
    <w:rsid w:val="004674D4"/>
    <w:rsid w:val="004D3C87"/>
    <w:rsid w:val="004E17DF"/>
    <w:rsid w:val="0056044B"/>
    <w:rsid w:val="005C2DBA"/>
    <w:rsid w:val="006C53D1"/>
    <w:rsid w:val="006D0F09"/>
    <w:rsid w:val="006D572C"/>
    <w:rsid w:val="00770C10"/>
    <w:rsid w:val="007A0C3E"/>
    <w:rsid w:val="00823CF5"/>
    <w:rsid w:val="008B6ED5"/>
    <w:rsid w:val="008D26E3"/>
    <w:rsid w:val="009665A7"/>
    <w:rsid w:val="009936B8"/>
    <w:rsid w:val="00A42107"/>
    <w:rsid w:val="00A47013"/>
    <w:rsid w:val="00B354C3"/>
    <w:rsid w:val="00BE6A0A"/>
    <w:rsid w:val="00BE6E11"/>
    <w:rsid w:val="00BF2E9B"/>
    <w:rsid w:val="00C7652A"/>
    <w:rsid w:val="00C87508"/>
    <w:rsid w:val="00C96D5A"/>
    <w:rsid w:val="00CB36D9"/>
    <w:rsid w:val="00CD0EA1"/>
    <w:rsid w:val="00D17F2D"/>
    <w:rsid w:val="00D61530"/>
    <w:rsid w:val="00D720E4"/>
    <w:rsid w:val="00D86DD6"/>
    <w:rsid w:val="00E85E86"/>
    <w:rsid w:val="00EB6CE5"/>
    <w:rsid w:val="00F1664F"/>
    <w:rsid w:val="00F44202"/>
    <w:rsid w:val="00FC7FAD"/>
    <w:rsid w:val="00FD1048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D96E6"/>
  <w15:docId w15:val="{17B18D83-2509-430E-81BA-AC71D52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C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C4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Chris Tegtmeyer</cp:lastModifiedBy>
  <cp:revision>2</cp:revision>
  <dcterms:created xsi:type="dcterms:W3CDTF">2025-07-28T18:19:00Z</dcterms:created>
  <dcterms:modified xsi:type="dcterms:W3CDTF">2025-07-28T18:19:00Z</dcterms:modified>
</cp:coreProperties>
</file>