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6BBB1EEC" w:rsidR="0088570C" w:rsidRPr="006D7E4E" w:rsidRDefault="0088570C" w:rsidP="0088570C">
      <w:pPr>
        <w:pStyle w:val="JBCMHeading2"/>
        <w:jc w:val="center"/>
        <w:rPr>
          <w:rStyle w:val="Heading4Char"/>
        </w:rPr>
      </w:pPr>
      <w:r w:rsidRPr="006D7E4E">
        <w:rPr>
          <w:rStyle w:val="Heading4Char"/>
        </w:rPr>
        <w:t xml:space="preserve">ATTACHMENT </w:t>
      </w:r>
      <w:r w:rsidR="00735FF3">
        <w:rPr>
          <w:rStyle w:val="Heading4Char"/>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w:t>
      </w:r>
      <w:proofErr w:type="gramStart"/>
      <w:r w:rsidRPr="00BD4EB6">
        <w:rPr>
          <w:rFonts w:cs="Arial"/>
          <w:sz w:val="23"/>
          <w:szCs w:val="23"/>
        </w:rPr>
        <w:t>must be provided</w:t>
      </w:r>
      <w:proofErr w:type="gramEnd"/>
      <w:r w:rsidRPr="00BD4EB6">
        <w:rPr>
          <w:rFonts w:cs="Arial"/>
          <w:sz w:val="23"/>
          <w:szCs w:val="23"/>
        </w:rPr>
        <w:t xml:space="preserve">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w:t>
      </w:r>
      <w:bookmarkStart w:id="0" w:name="_GoBack"/>
      <w:bookmarkEnd w:id="0"/>
      <w:r w:rsidRPr="00BD4EB6">
        <w:rPr>
          <w:rFonts w:cs="Arial"/>
          <w:sz w:val="23"/>
          <w:szCs w:val="23"/>
        </w:rPr>
        <w:t>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 xml:space="preserve">We </w:t>
      </w:r>
      <w:proofErr w:type="gramStart"/>
      <w:r w:rsidRPr="00BD4EB6">
        <w:rPr>
          <w:rFonts w:cs="Arial"/>
          <w:sz w:val="23"/>
          <w:szCs w:val="23"/>
        </w:rPr>
        <w:t>are in compliance</w:t>
      </w:r>
      <w:proofErr w:type="gramEnd"/>
      <w:r w:rsidRPr="00BD4EB6">
        <w:rPr>
          <w:rFonts w:cs="Arial"/>
          <w:sz w:val="23"/>
          <w:szCs w:val="23"/>
        </w:rPr>
        <w:t xml:space="preserv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proofErr w:type="gramStart"/>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roofErr w:type="gramEnd"/>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proofErr w:type="gramStart"/>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roofErr w:type="gramEnd"/>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w:t>
      </w:r>
      <w:proofErr w:type="gramStart"/>
      <w:r w:rsidRPr="00BD4EB6">
        <w:rPr>
          <w:rFonts w:cs="Arial"/>
          <w:sz w:val="23"/>
          <w:szCs w:val="23"/>
        </w:rPr>
        <w:t>are made</w:t>
      </w:r>
      <w:proofErr w:type="gramEnd"/>
      <w:r w:rsidRPr="00BD4EB6">
        <w:rPr>
          <w:rFonts w:cs="Arial"/>
          <w:sz w:val="23"/>
          <w:szCs w:val="23"/>
        </w:rPr>
        <w:t xml:space="preserve"> under penalty of perjury under the laws of the State of California. </w:t>
      </w:r>
      <w:r w:rsidR="0088570C" w:rsidRPr="00BD4EB6">
        <w:rPr>
          <w:rFonts w:cs="Arial"/>
          <w:sz w:val="23"/>
          <w:szCs w:val="23"/>
        </w:rPr>
        <w:t xml:space="preserve">I, the official named below, certify that I </w:t>
      </w:r>
      <w:proofErr w:type="gramStart"/>
      <w:r w:rsidR="0088570C" w:rsidRPr="00BD4EB6">
        <w:rPr>
          <w:rFonts w:cs="Arial"/>
          <w:sz w:val="23"/>
          <w:szCs w:val="23"/>
        </w:rPr>
        <w:t>am duly authorized</w:t>
      </w:r>
      <w:proofErr w:type="gramEnd"/>
      <w:r w:rsidR="0088570C" w:rsidRPr="00BD4EB6">
        <w:rPr>
          <w:rFonts w:cs="Arial"/>
          <w:sz w:val="23"/>
          <w:szCs w:val="23"/>
        </w:rPr>
        <w:t xml:space="preserve">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CF80" w14:textId="77777777" w:rsidR="00735FF3" w:rsidRDefault="00735FF3" w:rsidP="00735FF3">
    <w:pPr>
      <w:pStyle w:val="CommentText"/>
      <w:tabs>
        <w:tab w:val="left" w:pos="1242"/>
      </w:tabs>
      <w:ind w:right="252"/>
      <w:jc w:val="both"/>
      <w:rPr>
        <w:rFonts w:eastAsia="Times New Roman"/>
        <w:color w:val="000000"/>
        <w:sz w:val="22"/>
        <w:szCs w:val="22"/>
      </w:rPr>
    </w:pPr>
    <w:r>
      <w:t xml:space="preserve">RFP Title:  </w:t>
    </w:r>
    <w:r>
      <w:rPr>
        <w:color w:val="000000"/>
        <w:sz w:val="22"/>
        <w:szCs w:val="22"/>
      </w:rPr>
      <w:t xml:space="preserve">  </w:t>
    </w:r>
    <w:r>
      <w:rPr>
        <w:i/>
        <w:color w:val="FF0000"/>
        <w:sz w:val="22"/>
        <w:szCs w:val="22"/>
      </w:rPr>
      <w:t>Contact Call Center / IVR System</w:t>
    </w:r>
  </w:p>
  <w:p w14:paraId="5C7D58DF" w14:textId="5EFF40D5" w:rsidR="00735FF3" w:rsidRPr="00735FF3" w:rsidRDefault="00735FF3" w:rsidP="00735FF3">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i/>
        <w:color w:val="FF0000"/>
        <w:sz w:val="22"/>
        <w:szCs w:val="22"/>
      </w:rPr>
      <w:t>1819-216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35FF3"/>
    <w:rsid w:val="0076200E"/>
    <w:rsid w:val="007662AB"/>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964C3"/>
    <w:rsid w:val="00CC3BC3"/>
    <w:rsid w:val="00D509BC"/>
    <w:rsid w:val="00E007D7"/>
    <w:rsid w:val="00E423D0"/>
    <w:rsid w:val="00F351F4"/>
    <w:rsid w:val="00FA72EC"/>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DE9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unhideWhenUsed/>
    <w:rsid w:val="005162D0"/>
    <w:rPr>
      <w:sz w:val="20"/>
    </w:rPr>
  </w:style>
  <w:style w:type="character" w:customStyle="1" w:styleId="CommentTextChar">
    <w:name w:val="Comment Text Char"/>
    <w:basedOn w:val="DefaultParagraphFont"/>
    <w:link w:val="CommentText"/>
    <w:uiPriority w:val="99"/>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7605">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Ventura Superior Court</cp:lastModifiedBy>
  <cp:revision>2</cp:revision>
  <dcterms:created xsi:type="dcterms:W3CDTF">2019-02-20T19:31:00Z</dcterms:created>
  <dcterms:modified xsi:type="dcterms:W3CDTF">2019-02-20T19:31:00Z</dcterms:modified>
</cp:coreProperties>
</file>