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F0D7A">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B3" w:rsidRDefault="00141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68" w:rsidRDefault="001417B3">
    <w:pPr>
      <w:pStyle w:val="Footer"/>
    </w:pPr>
    <w:sdt>
      <w:sdtPr>
        <w:id w:val="18165802"/>
        <w:docPartObj>
          <w:docPartGallery w:val="Page Numbers (Bottom of Page)"/>
          <w:docPartUnique/>
        </w:docPartObj>
      </w:sdtPr>
      <w:sdtEndPr/>
      <w:sdtContent>
        <w:r w:rsidR="00D32C81">
          <w:fldChar w:fldCharType="begin"/>
        </w:r>
        <w:r w:rsidR="00D32C81">
          <w:instrText xml:space="preserve"> PAGE   \* MERGEFORMAT </w:instrText>
        </w:r>
        <w:r w:rsidR="00D32C81">
          <w:fldChar w:fldCharType="separate"/>
        </w:r>
        <w:r>
          <w:rPr>
            <w:noProof/>
          </w:rPr>
          <w:t>1</w:t>
        </w:r>
        <w:r w:rsidR="00D32C81">
          <w:rPr>
            <w:noProof/>
          </w:rPr>
          <w:fldChar w:fldCharType="end"/>
        </w:r>
        <w:r w:rsidR="001F7D68">
          <w:tab/>
        </w:r>
        <w:r w:rsidR="001F7D68">
          <w:tab/>
          <w:t xml:space="preserve">rev </w:t>
        </w:r>
        <w:r w:rsidR="0010560F">
          <w:t>12/16</w:t>
        </w:r>
        <w:r w:rsidR="00E534EF">
          <w:t>/13</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B3" w:rsidRDefault="00141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B3" w:rsidRDefault="00141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B3" w:rsidRDefault="001417B3" w:rsidP="001417B3">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i/>
        <w:color w:val="FF0000"/>
        <w:sz w:val="22"/>
        <w:szCs w:val="22"/>
      </w:rPr>
      <w:t>Contact Call Center / IVR System</w:t>
    </w:r>
  </w:p>
  <w:p w:rsidR="00D65DF9" w:rsidRPr="001417B3" w:rsidRDefault="001417B3" w:rsidP="001417B3">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Pr>
        <w:i/>
        <w:color w:val="FF0000"/>
        <w:sz w:val="22"/>
        <w:szCs w:val="22"/>
      </w:rPr>
      <w:t>1819-216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B3" w:rsidRDefault="00141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4C94"/>
    <w:rsid w:val="000143B5"/>
    <w:rsid w:val="0010560F"/>
    <w:rsid w:val="0011220F"/>
    <w:rsid w:val="0012197B"/>
    <w:rsid w:val="00140CD7"/>
    <w:rsid w:val="001417B3"/>
    <w:rsid w:val="00153664"/>
    <w:rsid w:val="00183692"/>
    <w:rsid w:val="001F7D68"/>
    <w:rsid w:val="002541EC"/>
    <w:rsid w:val="002A1397"/>
    <w:rsid w:val="002A3907"/>
    <w:rsid w:val="002B2642"/>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92A5E"/>
    <w:rsid w:val="00AA751B"/>
    <w:rsid w:val="00AE7614"/>
    <w:rsid w:val="00AF76C4"/>
    <w:rsid w:val="00B35057"/>
    <w:rsid w:val="00B74333"/>
    <w:rsid w:val="00BC3477"/>
    <w:rsid w:val="00C10231"/>
    <w:rsid w:val="00C64C94"/>
    <w:rsid w:val="00C94140"/>
    <w:rsid w:val="00CA4F40"/>
    <w:rsid w:val="00D32C81"/>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1BC6F"/>
  <w15:docId w15:val="{5F838B48-8813-4897-818D-FCE61AD5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Ventura Superior Court</cp:lastModifiedBy>
  <cp:revision>2</cp:revision>
  <dcterms:created xsi:type="dcterms:W3CDTF">2019-02-20T19:16:00Z</dcterms:created>
  <dcterms:modified xsi:type="dcterms:W3CDTF">2019-02-20T19:16:00Z</dcterms:modified>
</cp:coreProperties>
</file>