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193A" w14:textId="77777777" w:rsidR="0050136C" w:rsidRDefault="0050136C" w:rsidP="00540B97">
      <w:pPr>
        <w:pStyle w:val="Heading3"/>
      </w:pPr>
    </w:p>
    <w:p w14:paraId="492A9ABD"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27F283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337955C" w14:textId="77777777" w:rsidR="0050136C" w:rsidRDefault="0050136C" w:rsidP="0050136C">
      <w:pPr>
        <w:jc w:val="center"/>
        <w:rPr>
          <w:b/>
          <w:i/>
          <w:color w:val="000000"/>
        </w:rPr>
      </w:pPr>
    </w:p>
    <w:p w14:paraId="6669C529" w14:textId="77777777" w:rsidR="0050136C" w:rsidRDefault="0050136C" w:rsidP="0050136C">
      <w:pPr>
        <w:jc w:val="center"/>
        <w:rPr>
          <w:b/>
          <w:i/>
          <w:color w:val="000000"/>
        </w:rPr>
      </w:pPr>
    </w:p>
    <w:p w14:paraId="02BDA578"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0818B77" w14:textId="77777777" w:rsidR="003834C8" w:rsidRDefault="003834C8" w:rsidP="003834C8">
      <w:pPr>
        <w:pStyle w:val="BodyText"/>
        <w:tabs>
          <w:tab w:val="clear" w:pos="360"/>
        </w:tabs>
        <w:spacing w:before="120" w:after="120"/>
        <w:ind w:left="720"/>
        <w:jc w:val="both"/>
        <w:rPr>
          <w:b/>
          <w:bCs/>
          <w:color w:val="000000"/>
        </w:rPr>
      </w:pPr>
    </w:p>
    <w:p w14:paraId="44D027C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(PCC</w:t>
      </w:r>
      <w:bookmarkStart w:id="0" w:name="_GoBack"/>
      <w:bookmarkEnd w:id="0"/>
      <w:r w:rsidR="003D1C75">
        <w:rPr>
          <w:bCs/>
          <w:color w:val="000000"/>
        </w:rPr>
        <w:t xml:space="preserve">)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092DC15"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D11BC7E"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C78DD5B"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53D0B826" w14:textId="77777777" w:rsidR="0050136C" w:rsidRDefault="0050136C" w:rsidP="0050136C">
      <w:pPr>
        <w:pStyle w:val="BodyText"/>
        <w:tabs>
          <w:tab w:val="clear" w:pos="360"/>
        </w:tabs>
        <w:spacing w:before="120" w:after="120"/>
        <w:jc w:val="both"/>
        <w:rPr>
          <w:bCs/>
          <w:color w:val="000000"/>
        </w:rPr>
      </w:pPr>
    </w:p>
    <w:p w14:paraId="093561E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FFA6596" w14:textId="77777777" w:rsidR="003834C8" w:rsidRDefault="003834C8" w:rsidP="0050136C">
      <w:pPr>
        <w:pStyle w:val="BodyText3"/>
        <w:rPr>
          <w:sz w:val="24"/>
          <w:szCs w:val="24"/>
        </w:rPr>
      </w:pPr>
    </w:p>
    <w:p w14:paraId="241816F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6EC5DE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B34E129"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46AEB1EB" w14:textId="77777777" w:rsidR="003834C8" w:rsidRDefault="003834C8" w:rsidP="009C1CE8">
            <w:pPr>
              <w:tabs>
                <w:tab w:val="left" w:pos="3600"/>
              </w:tabs>
              <w:rPr>
                <w:sz w:val="18"/>
              </w:rPr>
            </w:pPr>
            <w:r>
              <w:rPr>
                <w:rFonts w:ascii="Arial" w:hAnsi="Arial"/>
                <w:sz w:val="28"/>
              </w:rPr>
              <w:sym w:font="Wingdings" w:char="F03F"/>
            </w:r>
          </w:p>
        </w:tc>
      </w:tr>
      <w:tr w:rsidR="003834C8" w14:paraId="6871954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4DB8FCF"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628BBB6" w14:textId="77777777" w:rsidR="003834C8" w:rsidRDefault="003834C8" w:rsidP="009C1CE8">
            <w:pPr>
              <w:tabs>
                <w:tab w:val="left" w:pos="3600"/>
              </w:tabs>
              <w:rPr>
                <w:sz w:val="16"/>
              </w:rPr>
            </w:pPr>
          </w:p>
          <w:p w14:paraId="33B601D8" w14:textId="77777777" w:rsidR="003834C8" w:rsidRDefault="003834C8" w:rsidP="009C1CE8">
            <w:pPr>
              <w:tabs>
                <w:tab w:val="left" w:pos="3600"/>
              </w:tabs>
              <w:rPr>
                <w:sz w:val="16"/>
              </w:rPr>
            </w:pPr>
          </w:p>
        </w:tc>
      </w:tr>
      <w:tr w:rsidR="003834C8" w14:paraId="232F1AE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79C95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127DE24" w14:textId="77777777" w:rsidR="003834C8" w:rsidRPr="00D720E4" w:rsidRDefault="003834C8" w:rsidP="003834C8">
      <w:pPr>
        <w:autoSpaceDE w:val="0"/>
        <w:autoSpaceDN w:val="0"/>
        <w:ind w:left="720" w:hanging="720"/>
      </w:pPr>
    </w:p>
    <w:p w14:paraId="5181FD31" w14:textId="77777777" w:rsidR="003834C8" w:rsidRPr="00D720E4" w:rsidRDefault="003834C8" w:rsidP="003834C8">
      <w:pPr>
        <w:autoSpaceDE w:val="0"/>
        <w:autoSpaceDN w:val="0"/>
        <w:ind w:left="720" w:hanging="720"/>
        <w:rPr>
          <w:iCs/>
        </w:rPr>
      </w:pPr>
    </w:p>
    <w:p w14:paraId="02DB3325" w14:textId="77777777" w:rsidR="003834C8" w:rsidRPr="00094E5C" w:rsidRDefault="003834C8" w:rsidP="003834C8">
      <w:pPr>
        <w:rPr>
          <w:b/>
          <w:u w:val="single"/>
        </w:rPr>
      </w:pPr>
    </w:p>
    <w:p w14:paraId="2E45CCF6" w14:textId="77777777" w:rsidR="0050136C" w:rsidRPr="008B7A8C" w:rsidRDefault="0050136C" w:rsidP="0050136C">
      <w:pPr>
        <w:jc w:val="center"/>
        <w:rPr>
          <w:b/>
          <w:i/>
          <w:color w:val="000000"/>
        </w:rPr>
      </w:pPr>
    </w:p>
    <w:p w14:paraId="46D4CDE3" w14:textId="77777777" w:rsidR="0050136C" w:rsidRPr="008B7A8C" w:rsidRDefault="0050136C" w:rsidP="0050136C">
      <w:pPr>
        <w:jc w:val="center"/>
        <w:rPr>
          <w:b/>
          <w:i/>
          <w:color w:val="000000"/>
        </w:rPr>
      </w:pPr>
    </w:p>
    <w:p w14:paraId="6CEB6A1C"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6E17" w14:textId="77777777" w:rsidR="002C5248" w:rsidRDefault="002C5248" w:rsidP="0050136C">
      <w:r>
        <w:separator/>
      </w:r>
    </w:p>
  </w:endnote>
  <w:endnote w:type="continuationSeparator" w:id="0">
    <w:p w14:paraId="67200C9F"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4C95" w14:textId="77777777" w:rsidR="003D1C75" w:rsidRPr="00291C4D" w:rsidRDefault="003D1C75" w:rsidP="00291C4D">
    <w:pPr>
      <w:pStyle w:val="Footer"/>
      <w:jc w:val="center"/>
      <w:rPr>
        <w:rFonts w:ascii="Times New Roman" w:hAnsi="Times New Roman"/>
      </w:rPr>
    </w:pPr>
  </w:p>
  <w:p w14:paraId="7EC1CD7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CF9F0" w14:textId="77777777" w:rsidR="002C5248" w:rsidRDefault="002C5248" w:rsidP="0050136C">
      <w:r>
        <w:separator/>
      </w:r>
    </w:p>
  </w:footnote>
  <w:footnote w:type="continuationSeparator" w:id="0">
    <w:p w14:paraId="6EF43768"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EEC7" w14:textId="77777777" w:rsidR="001E60B1" w:rsidRDefault="001E60B1" w:rsidP="001E60B1">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Contact Call Center / IVR System</w:t>
    </w:r>
  </w:p>
  <w:p w14:paraId="554B2942" w14:textId="048ADE95" w:rsidR="005A5E98" w:rsidRPr="001E60B1" w:rsidRDefault="001E60B1" w:rsidP="001E60B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i/>
        <w:color w:val="FF0000"/>
        <w:sz w:val="22"/>
        <w:szCs w:val="22"/>
      </w:rPr>
      <w:t>1819-216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50136C"/>
    <w:rsid w:val="000C2D13"/>
    <w:rsid w:val="000D5BBE"/>
    <w:rsid w:val="001379AD"/>
    <w:rsid w:val="0015766C"/>
    <w:rsid w:val="001B0C79"/>
    <w:rsid w:val="001E60B1"/>
    <w:rsid w:val="0020077F"/>
    <w:rsid w:val="002055EE"/>
    <w:rsid w:val="00222E42"/>
    <w:rsid w:val="0026421C"/>
    <w:rsid w:val="00270AD3"/>
    <w:rsid w:val="00291C4D"/>
    <w:rsid w:val="00293951"/>
    <w:rsid w:val="002B3B60"/>
    <w:rsid w:val="002C02D3"/>
    <w:rsid w:val="002C5248"/>
    <w:rsid w:val="002E07CA"/>
    <w:rsid w:val="002F47B9"/>
    <w:rsid w:val="0030333A"/>
    <w:rsid w:val="003114AB"/>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57C29"/>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6502"/>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59DCE46"/>
  <w15:docId w15:val="{C7823288-97E4-496F-ABA4-28D187A8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D2FD-6966-4155-B82F-9425D62E3539}">
  <ds:schemaRefs>
    <ds:schemaRef ds:uri="http://schemas.openxmlformats.org/officeDocument/2006/bibliography"/>
  </ds:schemaRefs>
</ds:datastoreItem>
</file>

<file path=customXml/itemProps2.xml><?xml version="1.0" encoding="utf-8"?>
<ds:datastoreItem xmlns:ds="http://schemas.openxmlformats.org/officeDocument/2006/customXml" ds:itemID="{51E4485A-DD8A-410A-8F84-B9D2B5B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Ventura Superior Court</cp:lastModifiedBy>
  <cp:revision>2</cp:revision>
  <dcterms:created xsi:type="dcterms:W3CDTF">2019-02-20T19:14:00Z</dcterms:created>
  <dcterms:modified xsi:type="dcterms:W3CDTF">2019-02-20T19:14:00Z</dcterms:modified>
</cp:coreProperties>
</file>